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838" w:right="-41" w:firstLine="19"/>
      </w:pPr>
      <w:r>
        <w:rPr>
          <w:rFonts w:cs="Arial" w:hAnsi="Arial" w:eastAsia="Arial" w:ascii="Arial"/>
          <w:color w:val="212121"/>
          <w:spacing w:val="5"/>
          <w:w w:val="110"/>
          <w:sz w:val="22"/>
          <w:szCs w:val="22"/>
        </w:rPr>
        <w:t>M</w:t>
      </w:r>
      <w:r>
        <w:rPr>
          <w:rFonts w:cs="Arial" w:hAnsi="Arial" w:eastAsia="Arial" w:ascii="Arial"/>
          <w:color w:val="212121"/>
          <w:spacing w:val="2"/>
          <w:w w:val="154"/>
          <w:sz w:val="22"/>
          <w:szCs w:val="22"/>
        </w:rPr>
        <w:t>i</w:t>
      </w:r>
      <w:r>
        <w:rPr>
          <w:rFonts w:cs="Arial" w:hAnsi="Arial" w:eastAsia="Arial" w:ascii="Arial"/>
          <w:color w:val="212121"/>
          <w:spacing w:val="4"/>
          <w:w w:val="134"/>
          <w:sz w:val="22"/>
          <w:szCs w:val="22"/>
        </w:rPr>
        <w:t>n</w:t>
      </w:r>
      <w:r>
        <w:rPr>
          <w:rFonts w:cs="Arial" w:hAnsi="Arial" w:eastAsia="Arial" w:ascii="Arial"/>
          <w:color w:val="212121"/>
          <w:spacing w:val="1"/>
          <w:w w:val="125"/>
          <w:sz w:val="22"/>
          <w:szCs w:val="22"/>
        </w:rPr>
        <w:t>i</w:t>
      </w:r>
      <w:r>
        <w:rPr>
          <w:rFonts w:cs="Arial" w:hAnsi="Arial" w:eastAsia="Arial" w:ascii="Arial"/>
          <w:color w:val="212121"/>
          <w:spacing w:val="2"/>
          <w:w w:val="120"/>
          <w:sz w:val="22"/>
          <w:szCs w:val="22"/>
        </w:rPr>
        <w:t>s</w:t>
      </w:r>
      <w:r>
        <w:rPr>
          <w:rFonts w:cs="Arial" w:hAnsi="Arial" w:eastAsia="Arial" w:ascii="Arial"/>
          <w:color w:val="212121"/>
          <w:spacing w:val="3"/>
          <w:w w:val="177"/>
          <w:sz w:val="22"/>
          <w:szCs w:val="22"/>
        </w:rPr>
        <w:t>t</w:t>
      </w:r>
      <w:r>
        <w:rPr>
          <w:rFonts w:cs="Arial" w:hAnsi="Arial" w:eastAsia="Arial" w:ascii="Arial"/>
          <w:color w:val="212121"/>
          <w:spacing w:val="3"/>
          <w:w w:val="111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2"/>
          <w:w w:val="148"/>
          <w:sz w:val="22"/>
          <w:szCs w:val="22"/>
        </w:rPr>
        <w:t>r</w:t>
      </w:r>
      <w:r>
        <w:rPr>
          <w:rFonts w:cs="Arial" w:hAnsi="Arial" w:eastAsia="Arial" w:ascii="Arial"/>
          <w:color w:val="212121"/>
          <w:spacing w:val="1"/>
          <w:w w:val="115"/>
          <w:sz w:val="22"/>
          <w:szCs w:val="22"/>
        </w:rPr>
        <w:t>i</w:t>
      </w:r>
      <w:r>
        <w:rPr>
          <w:rFonts w:cs="Arial" w:hAnsi="Arial" w:eastAsia="Arial" w:ascii="Arial"/>
          <w:color w:val="212121"/>
          <w:spacing w:val="0"/>
          <w:w w:val="127"/>
          <w:sz w:val="22"/>
          <w:szCs w:val="22"/>
        </w:rPr>
        <w:t>o</w:t>
      </w:r>
      <w:r>
        <w:rPr>
          <w:rFonts w:cs="Arial" w:hAnsi="Arial" w:eastAsia="Arial" w:ascii="Arial"/>
          <w:color w:val="212121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3"/>
          <w:w w:val="127"/>
          <w:sz w:val="22"/>
          <w:szCs w:val="22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12121"/>
          <w:spacing w:val="5"/>
          <w:w w:val="108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5"/>
          <w:w w:val="13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2121"/>
          <w:spacing w:val="7"/>
          <w:w w:val="125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2121"/>
          <w:spacing w:val="5"/>
          <w:w w:val="14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2121"/>
          <w:spacing w:val="5"/>
          <w:w w:val="13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2"/>
          <w:w w:val="10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4"/>
          <w:w w:val="13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5"/>
          <w:w w:val="14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19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6"/>
          <w:w w:val="11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5"/>
          <w:w w:val="13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2121"/>
          <w:spacing w:val="5"/>
          <w:w w:val="13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5"/>
          <w:w w:val="14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4"/>
          <w:w w:val="145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2121"/>
          <w:spacing w:val="0"/>
          <w:w w:val="9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B3B3B"/>
          <w:spacing w:val="2"/>
          <w:w w:val="76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5"/>
          <w:w w:val="13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4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2121"/>
          <w:spacing w:val="7"/>
          <w:w w:val="14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4"/>
          <w:w w:val="14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4"/>
          <w:w w:val="13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4"/>
          <w:w w:val="14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3"/>
          <w:w w:val="16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3"/>
          <w:w w:val="134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5"/>
          <w:w w:val="136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2121"/>
          <w:spacing w:val="4"/>
          <w:w w:val="123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3"/>
          <w:w w:val="16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5"/>
          <w:w w:val="14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2121"/>
          <w:spacing w:val="3"/>
          <w:w w:val="134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36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28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2121"/>
          <w:spacing w:val="0"/>
          <w:w w:val="128"/>
          <w:sz w:val="24"/>
          <w:szCs w:val="24"/>
        </w:rPr>
        <w:t> </w:t>
      </w:r>
      <w:r>
        <w:rPr>
          <w:rFonts w:cs="Arial" w:hAnsi="Arial" w:eastAsia="Arial" w:ascii="Arial"/>
          <w:b/>
          <w:color w:val="212121"/>
          <w:spacing w:val="-5"/>
          <w:w w:val="129"/>
          <w:sz w:val="24"/>
          <w:szCs w:val="24"/>
        </w:rPr>
        <w:t>V</w:t>
      </w:r>
      <w:r>
        <w:rPr>
          <w:rFonts w:cs="Arial" w:hAnsi="Arial" w:eastAsia="Arial" w:ascii="Arial"/>
          <w:b/>
          <w:color w:val="212121"/>
          <w:spacing w:val="-1"/>
          <w:w w:val="96"/>
          <w:sz w:val="24"/>
          <w:szCs w:val="24"/>
        </w:rPr>
        <w:t>i</w:t>
      </w:r>
      <w:r>
        <w:rPr>
          <w:rFonts w:cs="Arial" w:hAnsi="Arial" w:eastAsia="Arial" w:ascii="Arial"/>
          <w:b/>
          <w:color w:val="212121"/>
          <w:spacing w:val="-4"/>
          <w:w w:val="129"/>
          <w:sz w:val="24"/>
          <w:szCs w:val="24"/>
        </w:rPr>
        <w:t>v</w:t>
      </w:r>
      <w:r>
        <w:rPr>
          <w:rFonts w:cs="Arial" w:hAnsi="Arial" w:eastAsia="Arial" w:ascii="Arial"/>
          <w:b/>
          <w:color w:val="212121"/>
          <w:spacing w:val="-2"/>
          <w:w w:val="111"/>
          <w:sz w:val="24"/>
          <w:szCs w:val="24"/>
        </w:rPr>
        <w:t>i</w:t>
      </w:r>
      <w:r>
        <w:rPr>
          <w:rFonts w:cs="Arial" w:hAnsi="Arial" w:eastAsia="Arial" w:ascii="Arial"/>
          <w:b/>
          <w:color w:val="212121"/>
          <w:spacing w:val="-3"/>
          <w:w w:val="114"/>
          <w:sz w:val="24"/>
          <w:szCs w:val="24"/>
        </w:rPr>
        <w:t>e</w:t>
      </w:r>
      <w:r>
        <w:rPr>
          <w:rFonts w:cs="Arial" w:hAnsi="Arial" w:eastAsia="Arial" w:ascii="Arial"/>
          <w:b/>
          <w:color w:val="212121"/>
          <w:spacing w:val="-4"/>
          <w:w w:val="114"/>
          <w:sz w:val="24"/>
          <w:szCs w:val="24"/>
        </w:rPr>
        <w:t>n</w:t>
      </w:r>
      <w:r>
        <w:rPr>
          <w:rFonts w:cs="Arial" w:hAnsi="Arial" w:eastAsia="Arial" w:ascii="Arial"/>
          <w:b/>
          <w:color w:val="212121"/>
          <w:spacing w:val="-4"/>
          <w:w w:val="124"/>
          <w:sz w:val="24"/>
          <w:szCs w:val="24"/>
        </w:rPr>
        <w:t>d</w:t>
      </w:r>
      <w:r>
        <w:rPr>
          <w:rFonts w:cs="Arial" w:hAnsi="Arial" w:eastAsia="Arial" w:ascii="Arial"/>
          <w:b/>
          <w:color w:val="212121"/>
          <w:spacing w:val="0"/>
          <w:w w:val="114"/>
          <w:sz w:val="24"/>
          <w:szCs w:val="24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843"/>
      </w:pPr>
      <w:r>
        <w:rPr>
          <w:rFonts w:cs="Arial" w:hAnsi="Arial" w:eastAsia="Arial" w:ascii="Arial"/>
          <w:color w:val="3B3B3B"/>
          <w:spacing w:val="-9"/>
          <w:w w:val="119"/>
          <w:sz w:val="14"/>
          <w:szCs w:val="14"/>
        </w:rPr>
        <w:t>D</w:t>
      </w:r>
      <w:r>
        <w:rPr>
          <w:rFonts w:cs="Arial" w:hAnsi="Arial" w:eastAsia="Arial" w:ascii="Arial"/>
          <w:color w:val="4B4B4B"/>
          <w:spacing w:val="-4"/>
          <w:w w:val="119"/>
          <w:sz w:val="14"/>
          <w:szCs w:val="14"/>
        </w:rPr>
        <w:t>I</w:t>
      </w:r>
      <w:r>
        <w:rPr>
          <w:rFonts w:cs="Arial" w:hAnsi="Arial" w:eastAsia="Arial" w:ascii="Arial"/>
          <w:color w:val="3B3B3B"/>
          <w:spacing w:val="-9"/>
          <w:w w:val="119"/>
          <w:sz w:val="14"/>
          <w:szCs w:val="14"/>
        </w:rPr>
        <w:t>R</w:t>
      </w:r>
      <w:r>
        <w:rPr>
          <w:rFonts w:cs="Arial" w:hAnsi="Arial" w:eastAsia="Arial" w:ascii="Arial"/>
          <w:color w:val="4B4B4B"/>
          <w:spacing w:val="-8"/>
          <w:w w:val="119"/>
          <w:sz w:val="14"/>
          <w:szCs w:val="14"/>
        </w:rPr>
        <w:t>E</w:t>
      </w:r>
      <w:r>
        <w:rPr>
          <w:rFonts w:cs="Arial" w:hAnsi="Arial" w:eastAsia="Arial" w:ascii="Arial"/>
          <w:color w:val="212121"/>
          <w:spacing w:val="-9"/>
          <w:w w:val="119"/>
          <w:sz w:val="14"/>
          <w:szCs w:val="14"/>
        </w:rPr>
        <w:t>C</w:t>
      </w:r>
      <w:r>
        <w:rPr>
          <w:rFonts w:cs="Arial" w:hAnsi="Arial" w:eastAsia="Arial" w:ascii="Arial"/>
          <w:color w:val="212121"/>
          <w:spacing w:val="-9"/>
          <w:w w:val="119"/>
          <w:sz w:val="14"/>
          <w:szCs w:val="14"/>
        </w:rPr>
        <w:t>C</w:t>
      </w:r>
      <w:r>
        <w:rPr>
          <w:rFonts w:cs="Arial" w:hAnsi="Arial" w:eastAsia="Arial" w:ascii="Arial"/>
          <w:color w:val="4B4B4B"/>
          <w:spacing w:val="-4"/>
          <w:w w:val="119"/>
          <w:sz w:val="14"/>
          <w:szCs w:val="14"/>
        </w:rPr>
        <w:t>I</w:t>
      </w:r>
      <w:r>
        <w:rPr>
          <w:rFonts w:cs="Arial" w:hAnsi="Arial" w:eastAsia="Arial" w:ascii="Arial"/>
          <w:color w:val="3B3B3B"/>
          <w:spacing w:val="-12"/>
          <w:w w:val="119"/>
          <w:sz w:val="14"/>
          <w:szCs w:val="14"/>
        </w:rPr>
        <w:t>Ó</w:t>
      </w:r>
      <w:r>
        <w:rPr>
          <w:rFonts w:cs="Arial" w:hAnsi="Arial" w:eastAsia="Arial" w:ascii="Arial"/>
          <w:color w:val="212121"/>
          <w:spacing w:val="0"/>
          <w:w w:val="119"/>
          <w:sz w:val="14"/>
          <w:szCs w:val="14"/>
        </w:rPr>
        <w:t>N</w:t>
      </w:r>
      <w:r>
        <w:rPr>
          <w:rFonts w:cs="Arial" w:hAnsi="Arial" w:eastAsia="Arial" w:ascii="Arial"/>
          <w:color w:val="212121"/>
          <w:spacing w:val="6"/>
          <w:w w:val="119"/>
          <w:sz w:val="14"/>
          <w:szCs w:val="14"/>
        </w:rPr>
        <w:t> </w:t>
      </w:r>
      <w:r>
        <w:rPr>
          <w:rFonts w:cs="Arial" w:hAnsi="Arial" w:eastAsia="Arial" w:ascii="Arial"/>
          <w:color w:val="3B3B3B"/>
          <w:spacing w:val="-8"/>
          <w:w w:val="109"/>
          <w:sz w:val="14"/>
          <w:szCs w:val="14"/>
        </w:rPr>
        <w:t>G</w:t>
      </w:r>
      <w:r>
        <w:rPr>
          <w:rFonts w:cs="Arial" w:hAnsi="Arial" w:eastAsia="Arial" w:ascii="Arial"/>
          <w:color w:val="3B3B3B"/>
          <w:spacing w:val="-7"/>
          <w:w w:val="121"/>
          <w:sz w:val="14"/>
          <w:szCs w:val="14"/>
        </w:rPr>
        <w:t>E</w:t>
      </w:r>
      <w:r>
        <w:rPr>
          <w:rFonts w:cs="Arial" w:hAnsi="Arial" w:eastAsia="Arial" w:ascii="Arial"/>
          <w:color w:val="212121"/>
          <w:spacing w:val="-8"/>
          <w:w w:val="127"/>
          <w:sz w:val="14"/>
          <w:szCs w:val="14"/>
        </w:rPr>
        <w:t>N</w:t>
      </w:r>
      <w:r>
        <w:rPr>
          <w:rFonts w:cs="Arial" w:hAnsi="Arial" w:eastAsia="Arial" w:ascii="Arial"/>
          <w:color w:val="3B3B3B"/>
          <w:spacing w:val="-7"/>
          <w:w w:val="116"/>
          <w:sz w:val="14"/>
          <w:szCs w:val="14"/>
        </w:rPr>
        <w:t>E</w:t>
      </w:r>
      <w:r>
        <w:rPr>
          <w:rFonts w:cs="Arial" w:hAnsi="Arial" w:eastAsia="Arial" w:ascii="Arial"/>
          <w:color w:val="3B3B3B"/>
          <w:spacing w:val="-7"/>
          <w:w w:val="97"/>
          <w:sz w:val="14"/>
          <w:szCs w:val="14"/>
        </w:rPr>
        <w:t>R</w:t>
      </w:r>
      <w:r>
        <w:rPr>
          <w:rFonts w:cs="Arial" w:hAnsi="Arial" w:eastAsia="Arial" w:ascii="Arial"/>
          <w:color w:val="3B3B3B"/>
          <w:spacing w:val="-9"/>
          <w:w w:val="149"/>
          <w:sz w:val="14"/>
          <w:szCs w:val="14"/>
        </w:rPr>
        <w:t>A</w:t>
      </w:r>
      <w:r>
        <w:rPr>
          <w:rFonts w:cs="Arial" w:hAnsi="Arial" w:eastAsia="Arial" w:ascii="Arial"/>
          <w:color w:val="3B3B3B"/>
          <w:spacing w:val="0"/>
          <w:w w:val="119"/>
          <w:sz w:val="14"/>
          <w:szCs w:val="14"/>
        </w:rPr>
        <w:t>L</w:t>
      </w:r>
      <w:r>
        <w:rPr>
          <w:rFonts w:cs="Arial" w:hAnsi="Arial" w:eastAsia="Arial" w:ascii="Arial"/>
          <w:color w:val="3B3B3B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B"/>
          <w:spacing w:val="-8"/>
          <w:w w:val="117"/>
          <w:sz w:val="14"/>
          <w:szCs w:val="14"/>
        </w:rPr>
        <w:t>D</w:t>
      </w:r>
      <w:r>
        <w:rPr>
          <w:rFonts w:cs="Arial" w:hAnsi="Arial" w:eastAsia="Arial" w:ascii="Arial"/>
          <w:color w:val="3B3B3B"/>
          <w:spacing w:val="0"/>
          <w:w w:val="110"/>
          <w:sz w:val="14"/>
          <w:szCs w:val="14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7" w:lineRule="exact" w:line="140"/>
        <w:ind w:left="843"/>
      </w:pPr>
      <w:r>
        <w:rPr>
          <w:rFonts w:cs="Arial" w:hAnsi="Arial" w:eastAsia="Arial" w:ascii="Arial"/>
          <w:color w:val="212121"/>
          <w:spacing w:val="-8"/>
          <w:w w:val="115"/>
          <w:position w:val="-1"/>
          <w:sz w:val="14"/>
          <w:szCs w:val="14"/>
        </w:rPr>
        <w:t>C</w:t>
      </w:r>
      <w:r>
        <w:rPr>
          <w:rFonts w:cs="Arial" w:hAnsi="Arial" w:eastAsia="Arial" w:ascii="Arial"/>
          <w:color w:val="212121"/>
          <w:spacing w:val="-11"/>
          <w:w w:val="115"/>
          <w:position w:val="-1"/>
          <w:sz w:val="14"/>
          <w:szCs w:val="14"/>
        </w:rPr>
        <w:t>O</w:t>
      </w:r>
      <w:r>
        <w:rPr>
          <w:rFonts w:cs="Arial" w:hAnsi="Arial" w:eastAsia="Arial" w:ascii="Arial"/>
          <w:color w:val="3B3B3B"/>
          <w:spacing w:val="-9"/>
          <w:w w:val="115"/>
          <w:position w:val="-1"/>
          <w:sz w:val="14"/>
          <w:szCs w:val="14"/>
        </w:rPr>
        <w:t>R</w:t>
      </w:r>
      <w:r>
        <w:rPr>
          <w:rFonts w:cs="Arial" w:hAnsi="Arial" w:eastAsia="Arial" w:ascii="Arial"/>
          <w:color w:val="3B3B3B"/>
          <w:spacing w:val="-9"/>
          <w:w w:val="115"/>
          <w:position w:val="-1"/>
          <w:sz w:val="14"/>
          <w:szCs w:val="14"/>
        </w:rPr>
        <w:t>R</w:t>
      </w:r>
      <w:r>
        <w:rPr>
          <w:rFonts w:cs="Arial" w:hAnsi="Arial" w:eastAsia="Arial" w:ascii="Arial"/>
          <w:color w:val="3B3B3B"/>
          <w:spacing w:val="-8"/>
          <w:w w:val="115"/>
          <w:position w:val="-1"/>
          <w:sz w:val="14"/>
          <w:szCs w:val="14"/>
        </w:rPr>
        <w:t>E</w:t>
      </w:r>
      <w:r>
        <w:rPr>
          <w:rFonts w:cs="Arial" w:hAnsi="Arial" w:eastAsia="Arial" w:ascii="Arial"/>
          <w:color w:val="212121"/>
          <w:spacing w:val="-10"/>
          <w:w w:val="115"/>
          <w:position w:val="-1"/>
          <w:sz w:val="14"/>
          <w:szCs w:val="14"/>
        </w:rPr>
        <w:t>O</w:t>
      </w:r>
      <w:r>
        <w:rPr>
          <w:rFonts w:cs="Arial" w:hAnsi="Arial" w:eastAsia="Arial" w:ascii="Arial"/>
          <w:color w:val="212121"/>
          <w:spacing w:val="0"/>
          <w:w w:val="115"/>
          <w:position w:val="-1"/>
          <w:sz w:val="14"/>
          <w:szCs w:val="14"/>
        </w:rPr>
        <w:t>S</w:t>
      </w:r>
      <w:r>
        <w:rPr>
          <w:rFonts w:cs="Arial" w:hAnsi="Arial" w:eastAsia="Arial" w:ascii="Arial"/>
          <w:color w:val="212121"/>
          <w:spacing w:val="3"/>
          <w:w w:val="115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position w:val="-1"/>
          <w:sz w:val="14"/>
          <w:szCs w:val="14"/>
        </w:rPr>
        <w:t>Y</w:t>
      </w:r>
      <w:r>
        <w:rPr>
          <w:rFonts w:cs="Arial" w:hAnsi="Arial" w:eastAsia="Arial" w:ascii="Arial"/>
          <w:color w:val="212121"/>
          <w:spacing w:val="8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3B3B3B"/>
          <w:spacing w:val="-8"/>
          <w:w w:val="133"/>
          <w:position w:val="-1"/>
          <w:sz w:val="14"/>
          <w:szCs w:val="14"/>
        </w:rPr>
        <w:t>T</w:t>
      </w:r>
      <w:r>
        <w:rPr>
          <w:rFonts w:cs="Arial" w:hAnsi="Arial" w:eastAsia="Arial" w:ascii="Arial"/>
          <w:color w:val="4B4B4B"/>
          <w:spacing w:val="-7"/>
          <w:w w:val="110"/>
          <w:position w:val="-1"/>
          <w:sz w:val="14"/>
          <w:szCs w:val="14"/>
        </w:rPr>
        <w:t>E</w:t>
      </w:r>
      <w:r>
        <w:rPr>
          <w:rFonts w:cs="Arial" w:hAnsi="Arial" w:eastAsia="Arial" w:ascii="Arial"/>
          <w:color w:val="3B3B3B"/>
          <w:spacing w:val="-7"/>
          <w:w w:val="132"/>
          <w:position w:val="-1"/>
          <w:sz w:val="14"/>
          <w:szCs w:val="14"/>
        </w:rPr>
        <w:t>L</w:t>
      </w:r>
      <w:r>
        <w:rPr>
          <w:rFonts w:cs="Arial" w:hAnsi="Arial" w:eastAsia="Arial" w:ascii="Arial"/>
          <w:color w:val="4B4B4B"/>
          <w:spacing w:val="-7"/>
          <w:w w:val="105"/>
          <w:position w:val="-1"/>
          <w:sz w:val="14"/>
          <w:szCs w:val="14"/>
        </w:rPr>
        <w:t>É</w:t>
      </w:r>
      <w:r>
        <w:rPr>
          <w:rFonts w:cs="Arial" w:hAnsi="Arial" w:eastAsia="Arial" w:ascii="Arial"/>
          <w:color w:val="3B3B3B"/>
          <w:spacing w:val="-8"/>
          <w:w w:val="118"/>
          <w:position w:val="-1"/>
          <w:sz w:val="14"/>
          <w:szCs w:val="14"/>
        </w:rPr>
        <w:t>G</w:t>
      </w:r>
      <w:r>
        <w:rPr>
          <w:rFonts w:cs="Arial" w:hAnsi="Arial" w:eastAsia="Arial" w:ascii="Arial"/>
          <w:color w:val="3B3B3B"/>
          <w:spacing w:val="0"/>
          <w:w w:val="125"/>
          <w:position w:val="-1"/>
          <w:sz w:val="14"/>
          <w:szCs w:val="14"/>
        </w:rPr>
        <w:t>R</w:t>
      </w:r>
      <w:r>
        <w:rPr>
          <w:rFonts w:cs="Arial" w:hAnsi="Arial" w:eastAsia="Arial" w:ascii="Arial"/>
          <w:color w:val="3B3B3B"/>
          <w:spacing w:val="-17"/>
          <w:w w:val="125"/>
          <w:position w:val="-1"/>
          <w:sz w:val="14"/>
          <w:szCs w:val="14"/>
        </w:rPr>
        <w:t>A</w:t>
      </w:r>
      <w:r>
        <w:rPr>
          <w:rFonts w:cs="Arial" w:hAnsi="Arial" w:eastAsia="Arial" w:ascii="Arial"/>
          <w:color w:val="4B4B4B"/>
          <w:spacing w:val="-7"/>
          <w:w w:val="115"/>
          <w:position w:val="-1"/>
          <w:sz w:val="14"/>
          <w:szCs w:val="14"/>
        </w:rPr>
        <w:t>F</w:t>
      </w:r>
      <w:r>
        <w:rPr>
          <w:rFonts w:cs="Arial" w:hAnsi="Arial" w:eastAsia="Arial" w:ascii="Arial"/>
          <w:color w:val="212121"/>
          <w:spacing w:val="-9"/>
          <w:w w:val="123"/>
          <w:position w:val="-1"/>
          <w:sz w:val="14"/>
          <w:szCs w:val="14"/>
        </w:rPr>
        <w:t>O</w:t>
      </w:r>
      <w:r>
        <w:rPr>
          <w:rFonts w:cs="Arial" w:hAnsi="Arial" w:eastAsia="Arial" w:ascii="Arial"/>
          <w:color w:val="212121"/>
          <w:spacing w:val="0"/>
          <w:w w:val="105"/>
          <w:position w:val="-1"/>
          <w:sz w:val="14"/>
          <w:szCs w:val="1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4"/>
          <w:szCs w:val="144"/>
        </w:rPr>
        <w:jc w:val="left"/>
        <w:spacing w:lineRule="exact" w:line="1520"/>
        <w:ind w:left="1901" w:right="-122"/>
      </w:pPr>
      <w:r>
        <w:br w:type="column"/>
      </w:r>
      <w:r>
        <w:rPr>
          <w:rFonts w:cs="Times New Roman" w:hAnsi="Times New Roman" w:eastAsia="Times New Roman" w:ascii="Times New Roman"/>
          <w:i/>
          <w:color w:val="4B4B4B"/>
          <w:w w:val="39"/>
          <w:position w:val="-3"/>
          <w:sz w:val="144"/>
          <w:szCs w:val="144"/>
        </w:rPr>
        <w:t>¿</w:t>
      </w:r>
      <w:r>
        <w:rPr>
          <w:rFonts w:cs="Times New Roman" w:hAnsi="Times New Roman" w:eastAsia="Times New Roman" w:ascii="Times New Roman"/>
          <w:i/>
          <w:color w:val="4B4B4B"/>
          <w:spacing w:val="-115"/>
          <w:w w:val="39"/>
          <w:position w:val="-3"/>
          <w:sz w:val="144"/>
          <w:szCs w:val="144"/>
        </w:rPr>
        <w:t>¡</w:t>
      </w:r>
      <w:r>
        <w:rPr>
          <w:rFonts w:cs="Times New Roman" w:hAnsi="Times New Roman" w:eastAsia="Times New Roman" w:ascii="Times New Roman"/>
          <w:i/>
          <w:color w:val="3B3B3B"/>
          <w:spacing w:val="2"/>
          <w:w w:val="189"/>
          <w:position w:val="-3"/>
          <w:sz w:val="144"/>
          <w:szCs w:val="144"/>
        </w:rPr>
        <w:t>"</w:t>
      </w:r>
      <w:r>
        <w:rPr>
          <w:rFonts w:cs="Times New Roman" w:hAnsi="Times New Roman" w:eastAsia="Times New Roman" w:ascii="Times New Roman"/>
          <w:i/>
          <w:color w:val="C1C1C1"/>
          <w:spacing w:val="0"/>
          <w:w w:val="6"/>
          <w:position w:val="-3"/>
          <w:sz w:val="144"/>
          <w:szCs w:val="144"/>
        </w:rPr>
        <w:t>_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4"/>
          <w:szCs w:val="144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exact" w:line="240"/>
        <w:sectPr>
          <w:type w:val="continuous"/>
          <w:pgSz w:w="15880" w:h="12300" w:orient="landscape"/>
          <w:pgMar w:top="80" w:bottom="280" w:left="1240" w:right="420"/>
          <w:cols w:num="2" w:equalWidth="off">
            <w:col w:w="3042" w:space="7593"/>
            <w:col w:w="3585"/>
          </w:cols>
        </w:sectPr>
      </w:pPr>
      <w:r>
        <w:rPr>
          <w:rFonts w:cs="Arial" w:hAnsi="Arial" w:eastAsia="Arial" w:ascii="Arial"/>
          <w:i/>
          <w:color w:val="4B4B4B"/>
          <w:spacing w:val="3"/>
          <w:w w:val="127"/>
          <w:position w:val="1"/>
          <w:sz w:val="28"/>
          <w:szCs w:val="28"/>
        </w:rPr>
        <w:t>D</w:t>
      </w:r>
      <w:r>
        <w:rPr>
          <w:rFonts w:cs="Arial" w:hAnsi="Arial" w:eastAsia="Arial" w:ascii="Arial"/>
          <w:i/>
          <w:color w:val="3B3B3B"/>
          <w:spacing w:val="0"/>
          <w:w w:val="127"/>
          <w:position w:val="1"/>
          <w:sz w:val="28"/>
          <w:szCs w:val="28"/>
        </w:rPr>
        <w:t>E</w:t>
      </w:r>
      <w:r>
        <w:rPr>
          <w:rFonts w:cs="Arial" w:hAnsi="Arial" w:eastAsia="Arial" w:ascii="Arial"/>
          <w:i/>
          <w:color w:val="3B3B3B"/>
          <w:spacing w:val="30"/>
          <w:w w:val="127"/>
          <w:position w:val="1"/>
          <w:sz w:val="28"/>
          <w:szCs w:val="28"/>
        </w:rPr>
        <w:t> </w:t>
      </w:r>
      <w:r>
        <w:rPr>
          <w:rFonts w:cs="Arial" w:hAnsi="Arial" w:eastAsia="Arial" w:ascii="Arial"/>
          <w:i/>
          <w:color w:val="3B3B3B"/>
          <w:spacing w:val="2"/>
          <w:w w:val="116"/>
          <w:position w:val="1"/>
          <w:sz w:val="28"/>
          <w:szCs w:val="28"/>
        </w:rPr>
        <w:t>G</w:t>
      </w:r>
      <w:r>
        <w:rPr>
          <w:rFonts w:cs="Arial" w:hAnsi="Arial" w:eastAsia="Arial" w:ascii="Arial"/>
          <w:i/>
          <w:color w:val="4B4B4B"/>
          <w:spacing w:val="-4"/>
          <w:w w:val="123"/>
          <w:position w:val="1"/>
          <w:sz w:val="28"/>
          <w:szCs w:val="28"/>
        </w:rPr>
        <w:t>U</w:t>
      </w:r>
      <w:r>
        <w:rPr>
          <w:rFonts w:cs="Arial" w:hAnsi="Arial" w:eastAsia="Arial" w:ascii="Arial"/>
          <w:i/>
          <w:color w:val="4B4B4B"/>
          <w:spacing w:val="2"/>
          <w:w w:val="138"/>
          <w:position w:val="1"/>
          <w:sz w:val="28"/>
          <w:szCs w:val="28"/>
        </w:rPr>
        <w:t>A</w:t>
      </w:r>
      <w:r>
        <w:rPr>
          <w:rFonts w:cs="Arial" w:hAnsi="Arial" w:eastAsia="Arial" w:ascii="Arial"/>
          <w:i/>
          <w:color w:val="3B3B3B"/>
          <w:spacing w:val="0"/>
          <w:w w:val="129"/>
          <w:position w:val="1"/>
          <w:sz w:val="28"/>
          <w:szCs w:val="28"/>
        </w:rPr>
        <w:t>T</w:t>
      </w:r>
      <w:r>
        <w:rPr>
          <w:rFonts w:cs="Arial" w:hAnsi="Arial" w:eastAsia="Arial" w:ascii="Arial"/>
          <w:i/>
          <w:color w:val="212121"/>
          <w:spacing w:val="2"/>
          <w:w w:val="115"/>
          <w:position w:val="1"/>
          <w:sz w:val="28"/>
          <w:szCs w:val="28"/>
        </w:rPr>
        <w:t>E</w:t>
      </w:r>
      <w:r>
        <w:rPr>
          <w:rFonts w:cs="Arial" w:hAnsi="Arial" w:eastAsia="Arial" w:ascii="Arial"/>
          <w:i/>
          <w:color w:val="4B4B4B"/>
          <w:spacing w:val="-3"/>
          <w:w w:val="131"/>
          <w:position w:val="1"/>
          <w:sz w:val="28"/>
          <w:szCs w:val="28"/>
        </w:rPr>
        <w:t>M</w:t>
      </w:r>
      <w:r>
        <w:rPr>
          <w:rFonts w:cs="Arial" w:hAnsi="Arial" w:eastAsia="Arial" w:ascii="Arial"/>
          <w:i/>
          <w:color w:val="3B3B3B"/>
          <w:spacing w:val="1"/>
          <w:w w:val="141"/>
          <w:position w:val="1"/>
          <w:sz w:val="28"/>
          <w:szCs w:val="28"/>
        </w:rPr>
        <w:t>A</w:t>
      </w:r>
      <w:r>
        <w:rPr>
          <w:rFonts w:cs="Arial" w:hAnsi="Arial" w:eastAsia="Arial" w:ascii="Arial"/>
          <w:i/>
          <w:color w:val="4B4B4B"/>
          <w:spacing w:val="1"/>
          <w:w w:val="123"/>
          <w:position w:val="1"/>
          <w:sz w:val="28"/>
          <w:szCs w:val="28"/>
        </w:rPr>
        <w:t>L</w:t>
      </w:r>
      <w:r>
        <w:rPr>
          <w:rFonts w:cs="Arial" w:hAnsi="Arial" w:eastAsia="Arial" w:ascii="Arial"/>
          <w:i/>
          <w:color w:val="3B3B3B"/>
          <w:spacing w:val="0"/>
          <w:w w:val="131"/>
          <w:position w:val="1"/>
          <w:sz w:val="28"/>
          <w:szCs w:val="28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34"/>
        <w:ind w:left="4099" w:right="4864"/>
      </w:pPr>
      <w:r>
        <w:rPr>
          <w:rFonts w:cs="Arial" w:hAnsi="Arial" w:eastAsia="Arial" w:ascii="Arial"/>
          <w:color w:val="212121"/>
          <w:spacing w:val="2"/>
          <w:w w:val="78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2"/>
          <w:w w:val="98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1"/>
          <w:w w:val="109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0"/>
          <w:w w:val="104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3"/>
          <w:w w:val="104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2"/>
          <w:w w:val="114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2"/>
          <w:w w:val="102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0"/>
          <w:w w:val="94"/>
          <w:sz w:val="20"/>
          <w:szCs w:val="20"/>
        </w:rPr>
        <w:t>:</w:t>
      </w:r>
      <w:r>
        <w:rPr>
          <w:rFonts w:cs="Arial" w:hAnsi="Arial" w:eastAsia="Arial" w:ascii="Arial"/>
          <w:color w:val="212121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"/>
          <w:w w:val="92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1"/>
          <w:w w:val="139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1"/>
          <w:w w:val="135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2"/>
          <w:w w:val="102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2"/>
          <w:w w:val="104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0"/>
          <w:w w:val="105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2"/>
          <w:w w:val="105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2"/>
          <w:w w:val="119"/>
          <w:sz w:val="20"/>
          <w:szCs w:val="20"/>
        </w:rPr>
        <w:t>ó</w:t>
      </w:r>
      <w:r>
        <w:rPr>
          <w:rFonts w:cs="Arial" w:hAnsi="Arial" w:eastAsia="Arial" w:ascii="Arial"/>
          <w:color w:val="212121"/>
          <w:spacing w:val="0"/>
          <w:w w:val="106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"/>
          <w:w w:val="82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2"/>
          <w:w w:val="115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1"/>
          <w:w w:val="128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1"/>
          <w:w w:val="128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2"/>
          <w:w w:val="102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2"/>
          <w:w w:val="115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85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212121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"/>
          <w:w w:val="101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2"/>
          <w:w w:val="106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"/>
          <w:w w:val="117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2"/>
          <w:w w:val="106"/>
          <w:sz w:val="20"/>
          <w:szCs w:val="20"/>
        </w:rPr>
        <w:t>é</w:t>
      </w:r>
      <w:r>
        <w:rPr>
          <w:rFonts w:cs="Arial" w:hAnsi="Arial" w:eastAsia="Arial" w:ascii="Arial"/>
          <w:color w:val="212121"/>
          <w:spacing w:val="2"/>
          <w:w w:val="106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1"/>
          <w:w w:val="121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1"/>
          <w:w w:val="98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25"/>
          <w:sz w:val="20"/>
          <w:szCs w:val="20"/>
        </w:rPr>
        <w:t>f</w:t>
      </w:r>
      <w:r>
        <w:rPr>
          <w:rFonts w:cs="Arial" w:hAnsi="Arial" w:eastAsia="Arial" w:ascii="Arial"/>
          <w:color w:val="212121"/>
          <w:spacing w:val="3"/>
          <w:w w:val="125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66"/>
        <w:ind w:left="5258" w:right="6014"/>
      </w:pPr>
      <w:r>
        <w:rPr>
          <w:rFonts w:cs="Arial" w:hAnsi="Arial" w:eastAsia="Arial" w:ascii="Arial"/>
          <w:color w:val="212121"/>
          <w:spacing w:val="2"/>
          <w:w w:val="96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1"/>
          <w:w w:val="96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2"/>
          <w:w w:val="96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2"/>
          <w:w w:val="96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2"/>
          <w:w w:val="96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3"/>
          <w:w w:val="96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1"/>
          <w:w w:val="96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2"/>
          <w:w w:val="96"/>
          <w:sz w:val="20"/>
          <w:szCs w:val="20"/>
        </w:rPr>
        <w:t>Ó</w:t>
      </w:r>
      <w:r>
        <w:rPr>
          <w:rFonts w:cs="Arial" w:hAnsi="Arial" w:eastAsia="Arial" w:ascii="Arial"/>
          <w:color w:val="212121"/>
          <w:spacing w:val="2"/>
          <w:w w:val="96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96"/>
          <w:sz w:val="20"/>
          <w:szCs w:val="20"/>
        </w:rPr>
        <w:t>:</w:t>
      </w:r>
      <w:r>
        <w:rPr>
          <w:rFonts w:cs="Arial" w:hAnsi="Arial" w:eastAsia="Arial" w:ascii="Arial"/>
          <w:color w:val="212121"/>
          <w:spacing w:val="27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212121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212121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89"/>
          <w:sz w:val="20"/>
          <w:szCs w:val="20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34"/>
        <w:ind w:left="4840" w:right="5601"/>
      </w:pP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"/>
          <w:w w:val="86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0"/>
          <w:w w:val="86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24"/>
          <w:w w:val="86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color w:val="212121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: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212121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94"/>
          <w:sz w:val="20"/>
          <w:szCs w:val="20"/>
        </w:rPr>
        <w:t>1</w:t>
      </w:r>
      <w:r>
        <w:rPr>
          <w:rFonts w:cs="Arial" w:hAnsi="Arial" w:eastAsia="Arial" w:ascii="Arial"/>
          <w:color w:val="212121"/>
          <w:spacing w:val="1"/>
          <w:w w:val="111"/>
          <w:sz w:val="20"/>
          <w:szCs w:val="20"/>
        </w:rPr>
        <w:t>7</w:t>
      </w:r>
      <w:r>
        <w:rPr>
          <w:rFonts w:cs="Arial" w:hAnsi="Arial" w:eastAsia="Arial" w:ascii="Arial"/>
          <w:color w:val="212121"/>
          <w:spacing w:val="1"/>
          <w:w w:val="111"/>
          <w:sz w:val="20"/>
          <w:szCs w:val="20"/>
        </w:rPr>
        <w:t>:</w:t>
      </w:r>
      <w:r>
        <w:rPr>
          <w:rFonts w:cs="Arial" w:hAnsi="Arial" w:eastAsia="Arial" w:ascii="Arial"/>
          <w:color w:val="212121"/>
          <w:spacing w:val="1"/>
          <w:w w:val="111"/>
          <w:sz w:val="20"/>
          <w:szCs w:val="20"/>
        </w:rPr>
        <w:t>0</w:t>
      </w:r>
      <w:r>
        <w:rPr>
          <w:rFonts w:cs="Arial" w:hAnsi="Arial" w:eastAsia="Arial" w:ascii="Arial"/>
          <w:color w:val="212121"/>
          <w:spacing w:val="0"/>
          <w:w w:val="102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34"/>
        <w:ind w:left="5584" w:right="6350"/>
      </w:pP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color w:val="212121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"/>
          <w:w w:val="102"/>
          <w:sz w:val="20"/>
          <w:szCs w:val="20"/>
        </w:rPr>
        <w:t>2</w:t>
      </w:r>
      <w:r>
        <w:rPr>
          <w:rFonts w:cs="Arial" w:hAnsi="Arial" w:eastAsia="Arial" w:ascii="Arial"/>
          <w:color w:val="212121"/>
          <w:spacing w:val="1"/>
          <w:w w:val="111"/>
          <w:sz w:val="20"/>
          <w:szCs w:val="20"/>
        </w:rPr>
        <w:t>3</w:t>
      </w:r>
      <w:r>
        <w:rPr>
          <w:rFonts w:cs="Arial" w:hAnsi="Arial" w:eastAsia="Arial" w:ascii="Arial"/>
          <w:color w:val="212121"/>
          <w:spacing w:val="2"/>
          <w:w w:val="106"/>
          <w:sz w:val="20"/>
          <w:szCs w:val="20"/>
        </w:rPr>
        <w:t>1</w:t>
      </w:r>
      <w:r>
        <w:rPr>
          <w:rFonts w:cs="Arial" w:hAnsi="Arial" w:eastAsia="Arial" w:ascii="Arial"/>
          <w:color w:val="212121"/>
          <w:spacing w:val="2"/>
          <w:w w:val="106"/>
          <w:sz w:val="20"/>
          <w:szCs w:val="20"/>
        </w:rPr>
        <w:t>8</w:t>
      </w:r>
      <w:r>
        <w:rPr>
          <w:rFonts w:cs="Arial" w:hAnsi="Arial" w:eastAsia="Arial" w:ascii="Arial"/>
          <w:color w:val="3B3B3B"/>
          <w:spacing w:val="1"/>
          <w:w w:val="114"/>
          <w:sz w:val="20"/>
          <w:szCs w:val="20"/>
        </w:rPr>
        <w:t>-</w:t>
      </w:r>
      <w:r>
        <w:rPr>
          <w:rFonts w:cs="Arial" w:hAnsi="Arial" w:eastAsia="Arial" w:ascii="Arial"/>
          <w:color w:val="212121"/>
          <w:spacing w:val="2"/>
          <w:w w:val="106"/>
          <w:sz w:val="20"/>
          <w:szCs w:val="20"/>
        </w:rPr>
        <w:t>7</w:t>
      </w:r>
      <w:r>
        <w:rPr>
          <w:rFonts w:cs="Arial" w:hAnsi="Arial" w:eastAsia="Arial" w:ascii="Arial"/>
          <w:color w:val="212121"/>
          <w:spacing w:val="2"/>
          <w:w w:val="106"/>
          <w:sz w:val="20"/>
          <w:szCs w:val="20"/>
        </w:rPr>
        <w:t>7</w:t>
      </w:r>
      <w:r>
        <w:rPr>
          <w:rFonts w:cs="Arial" w:hAnsi="Arial" w:eastAsia="Arial" w:ascii="Arial"/>
          <w:color w:val="212121"/>
          <w:spacing w:val="1"/>
          <w:w w:val="111"/>
          <w:sz w:val="20"/>
          <w:szCs w:val="20"/>
        </w:rPr>
        <w:t>0</w:t>
      </w:r>
      <w:r>
        <w:rPr>
          <w:rFonts w:cs="Arial" w:hAnsi="Arial" w:eastAsia="Arial" w:ascii="Arial"/>
          <w:color w:val="212121"/>
          <w:spacing w:val="0"/>
          <w:w w:val="102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67"/>
        <w:ind w:left="4634" w:right="5385"/>
      </w:pPr>
      <w:r>
        <w:rPr>
          <w:rFonts w:cs="Arial" w:hAnsi="Arial" w:eastAsia="Arial" w:ascii="Arial"/>
          <w:color w:val="212121"/>
          <w:spacing w:val="2"/>
          <w:w w:val="94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1"/>
          <w:w w:val="94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2"/>
          <w:w w:val="94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1"/>
          <w:w w:val="94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94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5"/>
          <w:w w:val="94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2"/>
          <w:w w:val="94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2"/>
          <w:w w:val="94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0"/>
          <w:w w:val="94"/>
          <w:sz w:val="20"/>
          <w:szCs w:val="20"/>
        </w:rPr>
        <w:t>:</w:t>
      </w:r>
      <w:r>
        <w:rPr>
          <w:rFonts w:cs="Arial" w:hAnsi="Arial" w:eastAsia="Arial" w:ascii="Arial"/>
          <w:color w:val="212121"/>
          <w:spacing w:val="40"/>
          <w:w w:val="94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"/>
          <w:w w:val="111"/>
          <w:sz w:val="20"/>
          <w:szCs w:val="20"/>
        </w:rPr>
        <w:t>M</w:t>
      </w:r>
      <w:r>
        <w:rPr>
          <w:rFonts w:cs="Arial" w:hAnsi="Arial" w:eastAsia="Arial" w:ascii="Arial"/>
          <w:color w:val="212121"/>
          <w:spacing w:val="1"/>
          <w:w w:val="111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35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1"/>
          <w:w w:val="102"/>
          <w:sz w:val="20"/>
          <w:szCs w:val="20"/>
        </w:rPr>
        <w:t>í</w:t>
      </w:r>
      <w:r>
        <w:rPr>
          <w:rFonts w:cs="Arial" w:hAnsi="Arial" w:eastAsia="Arial" w:ascii="Arial"/>
          <w:color w:val="212121"/>
          <w:spacing w:val="0"/>
          <w:w w:val="89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76"/>
          <w:sz w:val="20"/>
          <w:szCs w:val="20"/>
        </w:rPr>
        <w:t>J</w:t>
      </w:r>
      <w:r>
        <w:rPr>
          <w:rFonts w:cs="Arial" w:hAnsi="Arial" w:eastAsia="Arial" w:ascii="Arial"/>
          <w:color w:val="212121"/>
          <w:spacing w:val="2"/>
          <w:w w:val="115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2"/>
          <w:w w:val="99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0"/>
          <w:w w:val="98"/>
          <w:sz w:val="20"/>
          <w:szCs w:val="20"/>
        </w:rPr>
        <w:t>é</w:t>
      </w:r>
      <w:r>
        <w:rPr>
          <w:rFonts w:cs="Arial" w:hAnsi="Arial" w:eastAsia="Arial" w:ascii="Arial"/>
          <w:color w:val="212121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74"/>
          <w:sz w:val="20"/>
          <w:szCs w:val="20"/>
        </w:rPr>
        <w:t>F</w:t>
      </w:r>
      <w:r>
        <w:rPr>
          <w:rFonts w:cs="Arial" w:hAnsi="Arial" w:eastAsia="Arial" w:ascii="Arial"/>
          <w:color w:val="212121"/>
          <w:spacing w:val="2"/>
          <w:w w:val="106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3"/>
          <w:w w:val="117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2"/>
          <w:w w:val="106"/>
          <w:sz w:val="20"/>
          <w:szCs w:val="20"/>
        </w:rPr>
        <w:t>á</w:t>
      </w:r>
      <w:r>
        <w:rPr>
          <w:rFonts w:cs="Arial" w:hAnsi="Arial" w:eastAsia="Arial" w:ascii="Arial"/>
          <w:color w:val="212121"/>
          <w:spacing w:val="1"/>
          <w:w w:val="111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2"/>
          <w:w w:val="115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2"/>
          <w:w w:val="106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90"/>
          <w:sz w:val="20"/>
          <w:szCs w:val="20"/>
        </w:rPr>
        <w:t>z</w:t>
      </w:r>
      <w:r>
        <w:rPr>
          <w:rFonts w:cs="Arial" w:hAnsi="Arial" w:eastAsia="Arial" w:ascii="Arial"/>
          <w:color w:val="212121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"/>
          <w:w w:val="114"/>
          <w:sz w:val="20"/>
          <w:szCs w:val="20"/>
        </w:rPr>
        <w:t>M</w:t>
      </w:r>
      <w:r>
        <w:rPr>
          <w:rFonts w:cs="Arial" w:hAnsi="Arial" w:eastAsia="Arial" w:ascii="Arial"/>
          <w:color w:val="212121"/>
          <w:spacing w:val="2"/>
          <w:w w:val="119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1"/>
          <w:w w:val="121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2"/>
          <w:w w:val="106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2"/>
          <w:w w:val="115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11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72"/>
        <w:ind w:left="3297" w:right="4048"/>
      </w:pPr>
      <w:r>
        <w:rPr>
          <w:rFonts w:cs="Arial" w:hAnsi="Arial" w:eastAsia="Arial" w:ascii="Arial"/>
          <w:color w:val="212121"/>
          <w:spacing w:val="2"/>
          <w:w w:val="74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2"/>
          <w:w w:val="105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3"/>
          <w:w w:val="88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2"/>
          <w:w w:val="114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3"/>
          <w:w w:val="88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3"/>
          <w:w w:val="91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2"/>
          <w:w w:val="121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2"/>
          <w:w w:val="98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0"/>
          <w:w w:val="94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"/>
          <w:w w:val="85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0"/>
          <w:w w:val="85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23"/>
          <w:w w:val="85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color w:val="212121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"/>
          <w:w w:val="78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2"/>
          <w:w w:val="106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2"/>
          <w:w w:val="104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0"/>
          <w:w w:val="105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2"/>
          <w:w w:val="105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2"/>
          <w:w w:val="119"/>
          <w:sz w:val="20"/>
          <w:szCs w:val="20"/>
        </w:rPr>
        <w:t>ó</w:t>
      </w:r>
      <w:r>
        <w:rPr>
          <w:rFonts w:cs="Arial" w:hAnsi="Arial" w:eastAsia="Arial" w:ascii="Arial"/>
          <w:color w:val="212121"/>
          <w:spacing w:val="0"/>
          <w:w w:val="98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"/>
          <w:w w:val="82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2"/>
          <w:w w:val="115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2"/>
          <w:w w:val="114"/>
          <w:sz w:val="20"/>
          <w:szCs w:val="20"/>
        </w:rPr>
        <w:t>m</w:t>
      </w:r>
      <w:r>
        <w:rPr>
          <w:rFonts w:cs="Arial" w:hAnsi="Arial" w:eastAsia="Arial" w:ascii="Arial"/>
          <w:color w:val="212121"/>
          <w:spacing w:val="2"/>
          <w:w w:val="115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1"/>
          <w:w w:val="128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1"/>
          <w:w w:val="98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212121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"/>
          <w:w w:val="78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2"/>
          <w:w w:val="115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2"/>
          <w:w w:val="111"/>
          <w:sz w:val="20"/>
          <w:szCs w:val="20"/>
        </w:rPr>
        <w:t>m</w:t>
      </w:r>
      <w:r>
        <w:rPr>
          <w:rFonts w:cs="Arial" w:hAnsi="Arial" w:eastAsia="Arial" w:ascii="Arial"/>
          <w:color w:val="212121"/>
          <w:spacing w:val="1"/>
          <w:w w:val="149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1"/>
          <w:w w:val="111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1"/>
          <w:w w:val="128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1"/>
          <w:w w:val="95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1"/>
          <w:w w:val="162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1"/>
          <w:w w:val="121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2"/>
          <w:w w:val="115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76"/>
        <w:ind w:left="4725" w:right="5471"/>
      </w:pPr>
      <w:r>
        <w:rPr>
          <w:rFonts w:cs="Arial" w:hAnsi="Arial" w:eastAsia="Arial" w:ascii="Arial"/>
          <w:color w:val="212121"/>
          <w:spacing w:val="2"/>
          <w:w w:val="92"/>
          <w:sz w:val="20"/>
          <w:szCs w:val="20"/>
        </w:rPr>
        <w:t>F</w:t>
      </w:r>
      <w:r>
        <w:rPr>
          <w:rFonts w:cs="Arial" w:hAnsi="Arial" w:eastAsia="Arial" w:ascii="Arial"/>
          <w:color w:val="212121"/>
          <w:spacing w:val="2"/>
          <w:w w:val="92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2"/>
          <w:w w:val="92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2"/>
          <w:w w:val="92"/>
          <w:sz w:val="20"/>
          <w:szCs w:val="20"/>
        </w:rPr>
        <w:t>H</w:t>
      </w:r>
      <w:r>
        <w:rPr>
          <w:rFonts w:cs="Arial" w:hAnsi="Arial" w:eastAsia="Arial" w:ascii="Arial"/>
          <w:color w:val="212121"/>
          <w:spacing w:val="0"/>
          <w:w w:val="92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29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"/>
          <w:w w:val="92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0"/>
          <w:w w:val="92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4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color w:val="212121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"/>
          <w:w w:val="102"/>
          <w:sz w:val="20"/>
          <w:szCs w:val="20"/>
        </w:rPr>
        <w:t>3</w:t>
      </w:r>
      <w:r>
        <w:rPr>
          <w:rFonts w:cs="Arial" w:hAnsi="Arial" w:eastAsia="Arial" w:ascii="Arial"/>
          <w:color w:val="212121"/>
          <w:spacing w:val="2"/>
          <w:w w:val="102"/>
          <w:sz w:val="20"/>
          <w:szCs w:val="20"/>
        </w:rPr>
        <w:t>0</w:t>
      </w:r>
      <w:r>
        <w:rPr>
          <w:rFonts w:cs="Arial" w:hAnsi="Arial" w:eastAsia="Arial" w:ascii="Arial"/>
          <w:color w:val="212121"/>
          <w:spacing w:val="1"/>
          <w:w w:val="197"/>
          <w:sz w:val="20"/>
          <w:szCs w:val="20"/>
        </w:rPr>
        <w:t>/</w:t>
      </w:r>
      <w:r>
        <w:rPr>
          <w:rFonts w:cs="Arial" w:hAnsi="Arial" w:eastAsia="Arial" w:ascii="Arial"/>
          <w:color w:val="212121"/>
          <w:spacing w:val="2"/>
          <w:w w:val="106"/>
          <w:sz w:val="20"/>
          <w:szCs w:val="20"/>
        </w:rPr>
        <w:t>0</w:t>
      </w:r>
      <w:r>
        <w:rPr>
          <w:rFonts w:cs="Arial" w:hAnsi="Arial" w:eastAsia="Arial" w:ascii="Arial"/>
          <w:color w:val="212121"/>
          <w:spacing w:val="2"/>
          <w:w w:val="102"/>
          <w:sz w:val="20"/>
          <w:szCs w:val="20"/>
        </w:rPr>
        <w:t>8</w:t>
      </w:r>
      <w:r>
        <w:rPr>
          <w:rFonts w:cs="Arial" w:hAnsi="Arial" w:eastAsia="Arial" w:ascii="Arial"/>
          <w:color w:val="212121"/>
          <w:spacing w:val="1"/>
          <w:w w:val="197"/>
          <w:sz w:val="20"/>
          <w:szCs w:val="20"/>
        </w:rPr>
        <w:t>/</w:t>
      </w:r>
      <w:r>
        <w:rPr>
          <w:rFonts w:cs="Arial" w:hAnsi="Arial" w:eastAsia="Arial" w:ascii="Arial"/>
          <w:color w:val="212121"/>
          <w:spacing w:val="2"/>
          <w:w w:val="106"/>
          <w:sz w:val="20"/>
          <w:szCs w:val="20"/>
        </w:rPr>
        <w:t>2</w:t>
      </w:r>
      <w:r>
        <w:rPr>
          <w:rFonts w:cs="Arial" w:hAnsi="Arial" w:eastAsia="Arial" w:ascii="Arial"/>
          <w:color w:val="212121"/>
          <w:spacing w:val="1"/>
          <w:w w:val="111"/>
          <w:sz w:val="20"/>
          <w:szCs w:val="20"/>
        </w:rPr>
        <w:t>0</w:t>
      </w:r>
      <w:r>
        <w:rPr>
          <w:rFonts w:cs="Arial" w:hAnsi="Arial" w:eastAsia="Arial" w:ascii="Arial"/>
          <w:color w:val="212121"/>
          <w:spacing w:val="2"/>
          <w:w w:val="102"/>
          <w:sz w:val="20"/>
          <w:szCs w:val="20"/>
        </w:rPr>
        <w:t>2</w:t>
      </w:r>
      <w:r>
        <w:rPr>
          <w:rFonts w:cs="Arial" w:hAnsi="Arial" w:eastAsia="Arial" w:ascii="Arial"/>
          <w:color w:val="212121"/>
          <w:spacing w:val="0"/>
          <w:w w:val="111"/>
          <w:sz w:val="20"/>
          <w:szCs w:val="20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63"/>
        <w:ind w:left="4711" w:right="5462"/>
      </w:pPr>
      <w:r>
        <w:rPr>
          <w:rFonts w:cs="Arial" w:hAnsi="Arial" w:eastAsia="Arial" w:ascii="Arial"/>
          <w:color w:val="212121"/>
          <w:spacing w:val="2"/>
          <w:w w:val="85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3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2"/>
          <w:w w:val="92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2"/>
          <w:w w:val="95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2"/>
          <w:w w:val="78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"/>
          <w:w w:val="89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2"/>
          <w:w w:val="92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2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2"/>
          <w:w w:val="105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2"/>
          <w:w w:val="108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0"/>
          <w:w w:val="74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"/>
          <w:w w:val="95"/>
          <w:sz w:val="20"/>
          <w:szCs w:val="20"/>
        </w:rPr>
        <w:t>M</w:t>
      </w:r>
      <w:r>
        <w:rPr>
          <w:rFonts w:cs="Arial" w:hAnsi="Arial" w:eastAsia="Arial" w:ascii="Arial"/>
          <w:color w:val="212121"/>
          <w:spacing w:val="2"/>
          <w:w w:val="95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95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27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color w:val="212121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7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2"/>
          <w:w w:val="102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1"/>
          <w:w w:val="111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1"/>
          <w:w w:val="95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1"/>
          <w:w w:val="154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0"/>
          <w:w w:val="106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98"/>
          <w:sz w:val="20"/>
          <w:szCs w:val="20"/>
        </w:rPr>
        <w:t>2</w:t>
      </w:r>
      <w:r>
        <w:rPr>
          <w:rFonts w:cs="Arial" w:hAnsi="Arial" w:eastAsia="Arial" w:ascii="Arial"/>
          <w:color w:val="212121"/>
          <w:spacing w:val="1"/>
          <w:w w:val="111"/>
          <w:sz w:val="20"/>
          <w:szCs w:val="20"/>
        </w:rPr>
        <w:t>0</w:t>
      </w:r>
      <w:r>
        <w:rPr>
          <w:rFonts w:cs="Arial" w:hAnsi="Arial" w:eastAsia="Arial" w:ascii="Arial"/>
          <w:color w:val="212121"/>
          <w:spacing w:val="2"/>
          <w:w w:val="102"/>
          <w:sz w:val="20"/>
          <w:szCs w:val="20"/>
        </w:rPr>
        <w:t>2</w:t>
      </w:r>
      <w:r>
        <w:rPr>
          <w:rFonts w:cs="Arial" w:hAnsi="Arial" w:eastAsia="Arial" w:ascii="Arial"/>
          <w:color w:val="212121"/>
          <w:spacing w:val="0"/>
          <w:w w:val="111"/>
          <w:sz w:val="20"/>
          <w:szCs w:val="20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atLeast" w:line="320"/>
        <w:ind w:left="2837" w:right="3593" w:firstLine="4"/>
      </w:pPr>
      <w:r>
        <w:rPr>
          <w:rFonts w:cs="Arial" w:hAnsi="Arial" w:eastAsia="Arial" w:ascii="Arial"/>
          <w:color w:val="212121"/>
          <w:spacing w:val="2"/>
          <w:w w:val="91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1"/>
          <w:w w:val="91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2"/>
          <w:w w:val="91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2"/>
          <w:w w:val="91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2"/>
          <w:w w:val="91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2"/>
          <w:w w:val="91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0"/>
          <w:w w:val="91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31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87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2"/>
          <w:w w:val="87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87"/>
          <w:sz w:val="20"/>
          <w:szCs w:val="20"/>
        </w:rPr>
        <w:t>Y</w:t>
      </w:r>
      <w:r>
        <w:rPr>
          <w:rFonts w:cs="Arial" w:hAnsi="Arial" w:eastAsia="Arial" w:ascii="Arial"/>
          <w:color w:val="212121"/>
          <w:spacing w:val="19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"/>
          <w:w w:val="87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0"/>
          <w:w w:val="87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21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87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3"/>
          <w:w w:val="87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3"/>
          <w:w w:val="87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2"/>
          <w:w w:val="87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"/>
          <w:w w:val="87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0"/>
          <w:w w:val="87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6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96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2"/>
          <w:w w:val="96"/>
          <w:sz w:val="20"/>
          <w:szCs w:val="20"/>
        </w:rPr>
        <w:t>Ú</w:t>
      </w:r>
      <w:r>
        <w:rPr>
          <w:rFonts w:cs="Arial" w:hAnsi="Arial" w:eastAsia="Arial" w:ascii="Arial"/>
          <w:color w:val="212121"/>
          <w:spacing w:val="2"/>
          <w:w w:val="96"/>
          <w:sz w:val="20"/>
          <w:szCs w:val="20"/>
        </w:rPr>
        <w:t>B</w:t>
      </w:r>
      <w:r>
        <w:rPr>
          <w:rFonts w:cs="Arial" w:hAnsi="Arial" w:eastAsia="Arial" w:ascii="Arial"/>
          <w:color w:val="212121"/>
          <w:spacing w:val="0"/>
          <w:w w:val="96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2"/>
          <w:w w:val="96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2"/>
          <w:w w:val="96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0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1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2"/>
          <w:w w:val="85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1"/>
          <w:w w:val="105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1"/>
          <w:w w:val="94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2"/>
          <w:w w:val="92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2"/>
          <w:w w:val="105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2"/>
          <w:w w:val="89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0"/>
          <w:w w:val="97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94"/>
          <w:sz w:val="20"/>
          <w:szCs w:val="20"/>
        </w:rPr>
        <w:t>1</w:t>
      </w:r>
      <w:r>
        <w:rPr>
          <w:rFonts w:cs="Arial" w:hAnsi="Arial" w:eastAsia="Arial" w:ascii="Arial"/>
          <w:color w:val="212121"/>
          <w:spacing w:val="2"/>
          <w:w w:val="132"/>
          <w:sz w:val="20"/>
          <w:szCs w:val="20"/>
        </w:rPr>
        <w:t>0</w:t>
      </w:r>
      <w:r>
        <w:rPr>
          <w:rFonts w:cs="Arial" w:hAnsi="Arial" w:eastAsia="Arial" w:ascii="Arial"/>
          <w:color w:val="212121"/>
          <w:spacing w:val="0"/>
          <w:w w:val="149"/>
          <w:sz w:val="20"/>
          <w:szCs w:val="20"/>
        </w:rPr>
        <w:t>-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212121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"/>
          <w:w w:val="96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3"/>
          <w:w w:val="96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1"/>
          <w:w w:val="96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1"/>
          <w:w w:val="96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2"/>
          <w:w w:val="96"/>
          <w:sz w:val="20"/>
          <w:szCs w:val="20"/>
        </w:rPr>
        <w:t>Z</w:t>
      </w:r>
      <w:r>
        <w:rPr>
          <w:rFonts w:cs="Arial" w:hAnsi="Arial" w:eastAsia="Arial" w:ascii="Arial"/>
          <w:color w:val="212121"/>
          <w:spacing w:val="2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3"/>
          <w:w w:val="96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1"/>
          <w:w w:val="96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2"/>
          <w:w w:val="96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2"/>
          <w:w w:val="96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2"/>
          <w:w w:val="96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96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16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91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2"/>
          <w:w w:val="91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2"/>
          <w:w w:val="91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1"/>
          <w:w w:val="91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2"/>
          <w:w w:val="91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2"/>
          <w:w w:val="91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3"/>
          <w:w w:val="91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1"/>
          <w:w w:val="91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2"/>
          <w:w w:val="91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2"/>
          <w:w w:val="91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1"/>
          <w:w w:val="91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91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0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42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"/>
          <w:w w:val="91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0"/>
          <w:w w:val="91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8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"/>
          <w:w w:val="85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3"/>
          <w:w w:val="88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0"/>
          <w:w w:val="101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3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3"/>
          <w:w w:val="119"/>
          <w:sz w:val="20"/>
          <w:szCs w:val="20"/>
        </w:rPr>
        <w:t>M</w:t>
      </w:r>
      <w:r>
        <w:rPr>
          <w:rFonts w:cs="Arial" w:hAnsi="Arial" w:eastAsia="Arial" w:ascii="Arial"/>
          <w:color w:val="212121"/>
          <w:spacing w:val="2"/>
          <w:w w:val="11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82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7" w:lineRule="exact" w:line="180"/>
        <w:sectPr>
          <w:type w:val="continuous"/>
          <w:pgSz w:w="15880" w:h="12300" w:orient="landscape"/>
          <w:pgMar w:top="80" w:bottom="280" w:left="1240" w:right="420"/>
        </w:sectPr>
      </w:pPr>
      <w:r>
        <w:rPr>
          <w:sz w:val="18"/>
          <w:szCs w:val="18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auto" w:line="178"/>
        <w:ind w:left="1582" w:right="-24" w:hanging="1454"/>
      </w:pPr>
      <w:r>
        <w:rPr>
          <w:rFonts w:cs="Arial" w:hAnsi="Arial" w:eastAsia="Arial" w:ascii="Arial"/>
          <w:color w:val="212121"/>
          <w:spacing w:val="4"/>
          <w:w w:val="110"/>
          <w:sz w:val="14"/>
          <w:szCs w:val="14"/>
        </w:rPr>
        <w:t>M</w:t>
      </w:r>
      <w:r>
        <w:rPr>
          <w:rFonts w:cs="Arial" w:hAnsi="Arial" w:eastAsia="Arial" w:ascii="Arial"/>
          <w:color w:val="212121"/>
          <w:spacing w:val="5"/>
          <w:w w:val="110"/>
          <w:sz w:val="14"/>
          <w:szCs w:val="14"/>
        </w:rPr>
        <w:t>O</w:t>
      </w:r>
      <w:r>
        <w:rPr>
          <w:rFonts w:cs="Arial" w:hAnsi="Arial" w:eastAsia="Arial" w:ascii="Arial"/>
          <w:color w:val="212121"/>
          <w:spacing w:val="3"/>
          <w:w w:val="110"/>
          <w:sz w:val="14"/>
          <w:szCs w:val="14"/>
        </w:rPr>
        <w:t>D</w:t>
      </w:r>
      <w:r>
        <w:rPr>
          <w:rFonts w:cs="Arial" w:hAnsi="Arial" w:eastAsia="Arial" w:ascii="Arial"/>
          <w:color w:val="212121"/>
          <w:spacing w:val="0"/>
          <w:w w:val="110"/>
          <w:sz w:val="14"/>
          <w:szCs w:val="14"/>
        </w:rPr>
        <w:t>AL</w:t>
      </w:r>
      <w:r>
        <w:rPr>
          <w:rFonts w:cs="Arial" w:hAnsi="Arial" w:eastAsia="Arial" w:ascii="Arial"/>
          <w:color w:val="212121"/>
          <w:spacing w:val="10"/>
          <w:w w:val="110"/>
          <w:sz w:val="14"/>
          <w:szCs w:val="14"/>
        </w:rPr>
        <w:t>I</w:t>
      </w:r>
      <w:r>
        <w:rPr>
          <w:rFonts w:cs="Arial" w:hAnsi="Arial" w:eastAsia="Arial" w:ascii="Arial"/>
          <w:color w:val="212121"/>
          <w:spacing w:val="3"/>
          <w:w w:val="110"/>
          <w:sz w:val="14"/>
          <w:szCs w:val="14"/>
        </w:rPr>
        <w:t>D</w:t>
      </w:r>
      <w:r>
        <w:rPr>
          <w:rFonts w:cs="Arial" w:hAnsi="Arial" w:eastAsia="Arial" w:ascii="Arial"/>
          <w:color w:val="212121"/>
          <w:spacing w:val="0"/>
          <w:w w:val="110"/>
          <w:sz w:val="14"/>
          <w:szCs w:val="14"/>
        </w:rPr>
        <w:t>AD</w:t>
      </w:r>
      <w:r>
        <w:rPr>
          <w:rFonts w:cs="Arial" w:hAnsi="Arial" w:eastAsia="Arial" w:ascii="Arial"/>
          <w:color w:val="212121"/>
          <w:spacing w:val="19"/>
          <w:w w:val="110"/>
          <w:sz w:val="14"/>
          <w:szCs w:val="14"/>
        </w:rPr>
        <w:t> </w:t>
      </w:r>
      <w:r>
        <w:rPr>
          <w:rFonts w:cs="Arial" w:hAnsi="Arial" w:eastAsia="Arial" w:ascii="Arial"/>
          <w:color w:val="212121"/>
          <w:spacing w:val="4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14"/>
          <w:szCs w:val="14"/>
        </w:rPr>
        <w:t>                                       </w:t>
      </w:r>
      <w:r>
        <w:rPr>
          <w:rFonts w:cs="Arial" w:hAnsi="Arial" w:eastAsia="Arial" w:ascii="Arial"/>
          <w:color w:val="212121"/>
          <w:spacing w:val="3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12121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212121"/>
          <w:spacing w:val="5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12121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212121"/>
          <w:spacing w:val="1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212121"/>
          <w:spacing w:val="4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12121"/>
          <w:spacing w:val="0"/>
          <w:w w:val="98"/>
          <w:sz w:val="14"/>
          <w:szCs w:val="14"/>
        </w:rPr>
        <w:t>C</w:t>
      </w:r>
      <w:r>
        <w:rPr>
          <w:rFonts w:cs="Arial" w:hAnsi="Arial" w:eastAsia="Arial" w:ascii="Arial"/>
          <w:color w:val="212121"/>
          <w:spacing w:val="6"/>
          <w:w w:val="98"/>
          <w:sz w:val="14"/>
          <w:szCs w:val="14"/>
        </w:rPr>
        <w:t>A</w:t>
      </w:r>
      <w:r>
        <w:rPr>
          <w:rFonts w:cs="Arial" w:hAnsi="Arial" w:eastAsia="Arial" w:ascii="Arial"/>
          <w:color w:val="212121"/>
          <w:spacing w:val="0"/>
          <w:w w:val="107"/>
          <w:sz w:val="14"/>
          <w:szCs w:val="14"/>
        </w:rPr>
        <w:t>N</w:t>
      </w:r>
      <w:r>
        <w:rPr>
          <w:rFonts w:cs="Arial" w:hAnsi="Arial" w:eastAsia="Arial" w:ascii="Arial"/>
          <w:color w:val="212121"/>
          <w:spacing w:val="7"/>
          <w:w w:val="107"/>
          <w:sz w:val="14"/>
          <w:szCs w:val="14"/>
        </w:rPr>
        <w:t>T</w:t>
      </w:r>
      <w:r>
        <w:rPr>
          <w:rFonts w:cs="Arial" w:hAnsi="Arial" w:eastAsia="Arial" w:ascii="Arial"/>
          <w:color w:val="212121"/>
          <w:spacing w:val="0"/>
          <w:w w:val="106"/>
          <w:sz w:val="14"/>
          <w:szCs w:val="14"/>
        </w:rPr>
        <w:t>I</w:t>
      </w:r>
      <w:r>
        <w:rPr>
          <w:rFonts w:cs="Arial" w:hAnsi="Arial" w:eastAsia="Arial" w:ascii="Arial"/>
          <w:color w:val="212121"/>
          <w:spacing w:val="5"/>
          <w:w w:val="106"/>
          <w:sz w:val="14"/>
          <w:szCs w:val="14"/>
        </w:rPr>
        <w:t>D</w:t>
      </w:r>
      <w:r>
        <w:rPr>
          <w:rFonts w:cs="Arial" w:hAnsi="Arial" w:eastAsia="Arial" w:ascii="Arial"/>
          <w:color w:val="212121"/>
          <w:spacing w:val="0"/>
          <w:w w:val="112"/>
          <w:sz w:val="14"/>
          <w:szCs w:val="14"/>
        </w:rPr>
        <w:t>A</w:t>
      </w:r>
      <w:r>
        <w:rPr>
          <w:rFonts w:cs="Arial" w:hAnsi="Arial" w:eastAsia="Arial" w:ascii="Arial"/>
          <w:color w:val="212121"/>
          <w:spacing w:val="8"/>
          <w:w w:val="112"/>
          <w:sz w:val="14"/>
          <w:szCs w:val="14"/>
        </w:rPr>
        <w:t>D</w:t>
      </w:r>
      <w:r>
        <w:rPr>
          <w:rFonts w:cs="Arial" w:hAnsi="Arial" w:eastAsia="Arial" w:ascii="Arial"/>
          <w:color w:val="212121"/>
          <w:spacing w:val="0"/>
          <w:w w:val="72"/>
          <w:sz w:val="14"/>
          <w:szCs w:val="14"/>
        </w:rPr>
        <w:t>E;S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42"/>
        <w:ind w:left="1051"/>
      </w:pPr>
      <w:r>
        <w:br w:type="column"/>
      </w:r>
      <w:r>
        <w:rPr>
          <w:rFonts w:cs="Arial" w:hAnsi="Arial" w:eastAsia="Arial" w:ascii="Arial"/>
          <w:color w:val="212121"/>
          <w:spacing w:val="3"/>
          <w:w w:val="92"/>
          <w:sz w:val="14"/>
          <w:szCs w:val="14"/>
        </w:rPr>
        <w:t>R</w:t>
      </w:r>
      <w:r>
        <w:rPr>
          <w:rFonts w:cs="Arial" w:hAnsi="Arial" w:eastAsia="Arial" w:ascii="Arial"/>
          <w:color w:val="212121"/>
          <w:spacing w:val="3"/>
          <w:w w:val="95"/>
          <w:sz w:val="14"/>
          <w:szCs w:val="14"/>
        </w:rPr>
        <w:t>E</w:t>
      </w:r>
      <w:r>
        <w:rPr>
          <w:rFonts w:cs="Arial" w:hAnsi="Arial" w:eastAsia="Arial" w:ascii="Arial"/>
          <w:color w:val="212121"/>
          <w:spacing w:val="4"/>
          <w:w w:val="110"/>
          <w:sz w:val="14"/>
          <w:szCs w:val="14"/>
        </w:rPr>
        <w:t>N</w:t>
      </w:r>
      <w:r>
        <w:rPr>
          <w:rFonts w:cs="Arial" w:hAnsi="Arial" w:eastAsia="Arial" w:ascii="Arial"/>
          <w:color w:val="212121"/>
          <w:spacing w:val="4"/>
          <w:w w:val="102"/>
          <w:sz w:val="14"/>
          <w:szCs w:val="14"/>
        </w:rPr>
        <w:t>G</w:t>
      </w:r>
      <w:r>
        <w:rPr>
          <w:rFonts w:cs="Arial" w:hAnsi="Arial" w:eastAsia="Arial" w:ascii="Arial"/>
          <w:color w:val="212121"/>
          <w:spacing w:val="3"/>
          <w:w w:val="101"/>
          <w:sz w:val="14"/>
          <w:szCs w:val="14"/>
        </w:rPr>
        <w:t>L</w:t>
      </w:r>
      <w:r>
        <w:rPr>
          <w:rFonts w:cs="Arial" w:hAnsi="Arial" w:eastAsia="Arial" w:ascii="Arial"/>
          <w:color w:val="212121"/>
          <w:spacing w:val="4"/>
          <w:w w:val="102"/>
          <w:sz w:val="14"/>
          <w:szCs w:val="14"/>
        </w:rPr>
        <w:t>Ó</w:t>
      </w:r>
      <w:r>
        <w:rPr>
          <w:rFonts w:cs="Arial" w:hAnsi="Arial" w:eastAsia="Arial" w:ascii="Arial"/>
          <w:color w:val="212121"/>
          <w:spacing w:val="0"/>
          <w:w w:val="110"/>
          <w:sz w:val="14"/>
          <w:szCs w:val="14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74" w:lineRule="exact" w:line="60"/>
        <w:ind w:right="-42"/>
      </w:pPr>
      <w:r>
        <w:rPr>
          <w:rFonts w:cs="Arial" w:hAnsi="Arial" w:eastAsia="Arial" w:ascii="Arial"/>
          <w:color w:val="212121"/>
          <w:spacing w:val="4"/>
          <w:w w:val="108"/>
          <w:position w:val="-7"/>
          <w:sz w:val="14"/>
          <w:szCs w:val="14"/>
        </w:rPr>
        <w:t>M</w:t>
      </w:r>
      <w:r>
        <w:rPr>
          <w:rFonts w:cs="Arial" w:hAnsi="Arial" w:eastAsia="Arial" w:ascii="Arial"/>
          <w:color w:val="212121"/>
          <w:spacing w:val="4"/>
          <w:w w:val="108"/>
          <w:position w:val="-7"/>
          <w:sz w:val="14"/>
          <w:szCs w:val="14"/>
        </w:rPr>
        <w:t>O</w:t>
      </w:r>
      <w:r>
        <w:rPr>
          <w:rFonts w:cs="Arial" w:hAnsi="Arial" w:eastAsia="Arial" w:ascii="Arial"/>
          <w:color w:val="212121"/>
          <w:spacing w:val="3"/>
          <w:w w:val="108"/>
          <w:position w:val="-7"/>
          <w:sz w:val="14"/>
          <w:szCs w:val="14"/>
        </w:rPr>
        <w:t>N</w:t>
      </w:r>
      <w:r>
        <w:rPr>
          <w:rFonts w:cs="Arial" w:hAnsi="Arial" w:eastAsia="Arial" w:ascii="Arial"/>
          <w:color w:val="212121"/>
          <w:spacing w:val="-2"/>
          <w:w w:val="108"/>
          <w:position w:val="-7"/>
          <w:sz w:val="14"/>
          <w:szCs w:val="14"/>
        </w:rPr>
        <w:t>T</w:t>
      </w:r>
      <w:r>
        <w:rPr>
          <w:rFonts w:cs="Arial" w:hAnsi="Arial" w:eastAsia="Arial" w:ascii="Arial"/>
          <w:color w:val="212121"/>
          <w:spacing w:val="4"/>
          <w:w w:val="108"/>
          <w:position w:val="-7"/>
          <w:sz w:val="14"/>
          <w:szCs w:val="14"/>
        </w:rPr>
        <w:t>O</w:t>
      </w:r>
      <w:r>
        <w:rPr>
          <w:rFonts w:cs="Arial" w:hAnsi="Arial" w:eastAsia="Arial" w:ascii="Arial"/>
          <w:color w:val="212121"/>
          <w:spacing w:val="0"/>
          <w:w w:val="108"/>
          <w:position w:val="-7"/>
          <w:sz w:val="14"/>
          <w:szCs w:val="14"/>
        </w:rPr>
        <w:t>S</w:t>
      </w:r>
      <w:r>
        <w:rPr>
          <w:rFonts w:cs="Arial" w:hAnsi="Arial" w:eastAsia="Arial" w:ascii="Arial"/>
          <w:color w:val="212121"/>
          <w:spacing w:val="0"/>
          <w:w w:val="108"/>
          <w:position w:val="-7"/>
          <w:sz w:val="14"/>
          <w:szCs w:val="14"/>
        </w:rPr>
        <w:t>     </w:t>
      </w:r>
      <w:r>
        <w:rPr>
          <w:rFonts w:cs="Arial" w:hAnsi="Arial" w:eastAsia="Arial" w:ascii="Arial"/>
          <w:color w:val="212121"/>
          <w:spacing w:val="12"/>
          <w:w w:val="108"/>
          <w:position w:val="-7"/>
          <w:sz w:val="14"/>
          <w:szCs w:val="14"/>
        </w:rPr>
        <w:t> </w:t>
      </w:r>
      <w:r>
        <w:rPr>
          <w:rFonts w:cs="Arial" w:hAnsi="Arial" w:eastAsia="Arial" w:ascii="Arial"/>
          <w:color w:val="212121"/>
          <w:spacing w:val="3"/>
          <w:w w:val="100"/>
          <w:position w:val="-6"/>
          <w:sz w:val="14"/>
          <w:szCs w:val="14"/>
        </w:rPr>
        <w:t>P</w:t>
      </w:r>
      <w:r>
        <w:rPr>
          <w:rFonts w:cs="Arial" w:hAnsi="Arial" w:eastAsia="Arial" w:ascii="Arial"/>
          <w:color w:val="212121"/>
          <w:spacing w:val="3"/>
          <w:w w:val="100"/>
          <w:position w:val="-6"/>
          <w:sz w:val="14"/>
          <w:szCs w:val="14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position w:val="-6"/>
          <w:sz w:val="14"/>
          <w:szCs w:val="14"/>
        </w:rPr>
        <w:t>E</w:t>
      </w:r>
      <w:r>
        <w:rPr>
          <w:rFonts w:cs="Arial" w:hAnsi="Arial" w:eastAsia="Arial" w:ascii="Arial"/>
          <w:color w:val="212121"/>
          <w:spacing w:val="5"/>
          <w:w w:val="100"/>
          <w:position w:val="-6"/>
          <w:sz w:val="14"/>
          <w:szCs w:val="14"/>
        </w:rPr>
        <w:t>S</w:t>
      </w:r>
      <w:r>
        <w:rPr>
          <w:rFonts w:cs="Arial" w:hAnsi="Arial" w:eastAsia="Arial" w:ascii="Arial"/>
          <w:color w:val="212121"/>
          <w:spacing w:val="3"/>
          <w:w w:val="100"/>
          <w:position w:val="-6"/>
          <w:sz w:val="14"/>
          <w:szCs w:val="14"/>
        </w:rPr>
        <w:t>U</w:t>
      </w:r>
      <w:r>
        <w:rPr>
          <w:rFonts w:cs="Arial" w:hAnsi="Arial" w:eastAsia="Arial" w:ascii="Arial"/>
          <w:color w:val="212121"/>
          <w:spacing w:val="3"/>
          <w:w w:val="100"/>
          <w:position w:val="-6"/>
          <w:sz w:val="14"/>
          <w:szCs w:val="14"/>
        </w:rPr>
        <w:t>P</w:t>
      </w:r>
      <w:r>
        <w:rPr>
          <w:rFonts w:cs="Arial" w:hAnsi="Arial" w:eastAsia="Arial" w:ascii="Arial"/>
          <w:color w:val="212121"/>
          <w:spacing w:val="4"/>
          <w:w w:val="100"/>
          <w:position w:val="-6"/>
          <w:sz w:val="14"/>
          <w:szCs w:val="14"/>
        </w:rPr>
        <w:t>U</w:t>
      </w:r>
      <w:r>
        <w:rPr>
          <w:rFonts w:cs="Arial" w:hAnsi="Arial" w:eastAsia="Arial" w:ascii="Arial"/>
          <w:color w:val="212121"/>
          <w:spacing w:val="0"/>
          <w:w w:val="100"/>
          <w:position w:val="-6"/>
          <w:sz w:val="14"/>
          <w:szCs w:val="14"/>
        </w:rPr>
        <w:t>EST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80"/>
        <w:ind w:right="-41"/>
      </w:pPr>
      <w:r>
        <w:rPr>
          <w:rFonts w:cs="Arial" w:hAnsi="Arial" w:eastAsia="Arial" w:ascii="Arial"/>
          <w:color w:val="212121"/>
          <w:w w:val="103"/>
          <w:position w:val="-5"/>
          <w:sz w:val="14"/>
          <w:szCs w:val="14"/>
        </w:rPr>
        <w:t>CAR</w:t>
      </w:r>
      <w:r>
        <w:rPr>
          <w:rFonts w:cs="Arial" w:hAnsi="Arial" w:eastAsia="Arial" w:ascii="Arial"/>
          <w:color w:val="212121"/>
          <w:spacing w:val="13"/>
          <w:w w:val="103"/>
          <w:position w:val="-5"/>
          <w:sz w:val="14"/>
          <w:szCs w:val="14"/>
        </w:rPr>
        <w:t>A</w:t>
      </w:r>
      <w:r>
        <w:rPr>
          <w:rFonts w:cs="Arial" w:hAnsi="Arial" w:eastAsia="Arial" w:ascii="Arial"/>
          <w:color w:val="212121"/>
          <w:spacing w:val="0"/>
          <w:w w:val="95"/>
          <w:position w:val="-5"/>
          <w:sz w:val="14"/>
          <w:szCs w:val="14"/>
        </w:rPr>
        <w:t>CT</w:t>
      </w:r>
      <w:r>
        <w:rPr>
          <w:rFonts w:cs="Arial" w:hAnsi="Arial" w:eastAsia="Arial" w:ascii="Arial"/>
          <w:color w:val="212121"/>
          <w:spacing w:val="8"/>
          <w:w w:val="95"/>
          <w:position w:val="-5"/>
          <w:sz w:val="14"/>
          <w:szCs w:val="14"/>
        </w:rPr>
        <w:t>E</w:t>
      </w:r>
      <w:r>
        <w:rPr>
          <w:rFonts w:cs="Arial" w:hAnsi="Arial" w:eastAsia="Arial" w:ascii="Arial"/>
          <w:color w:val="212121"/>
          <w:spacing w:val="3"/>
          <w:w w:val="92"/>
          <w:position w:val="-5"/>
          <w:sz w:val="14"/>
          <w:szCs w:val="14"/>
        </w:rPr>
        <w:t>R</w:t>
      </w:r>
      <w:r>
        <w:rPr>
          <w:rFonts w:cs="Arial" w:hAnsi="Arial" w:eastAsia="Arial" w:ascii="Arial"/>
          <w:color w:val="212121"/>
          <w:spacing w:val="-36"/>
          <w:w w:val="216"/>
          <w:position w:val="-5"/>
          <w:sz w:val="14"/>
          <w:szCs w:val="14"/>
        </w:rPr>
        <w:t>Í</w:t>
      </w:r>
      <w:r>
        <w:rPr>
          <w:rFonts w:cs="Arial" w:hAnsi="Arial" w:eastAsia="Arial" w:ascii="Arial"/>
          <w:color w:val="212121"/>
          <w:spacing w:val="0"/>
          <w:w w:val="96"/>
          <w:position w:val="-5"/>
          <w:sz w:val="14"/>
          <w:szCs w:val="14"/>
        </w:rPr>
        <w:t>ST</w:t>
      </w:r>
      <w:r>
        <w:rPr>
          <w:rFonts w:cs="Arial" w:hAnsi="Arial" w:eastAsia="Arial" w:ascii="Arial"/>
          <w:color w:val="212121"/>
          <w:spacing w:val="7"/>
          <w:w w:val="96"/>
          <w:position w:val="-5"/>
          <w:sz w:val="14"/>
          <w:szCs w:val="14"/>
        </w:rPr>
        <w:t>I</w:t>
      </w:r>
      <w:r>
        <w:rPr>
          <w:rFonts w:cs="Arial" w:hAnsi="Arial" w:eastAsia="Arial" w:ascii="Arial"/>
          <w:color w:val="212121"/>
          <w:spacing w:val="0"/>
          <w:w w:val="98"/>
          <w:position w:val="-5"/>
          <w:sz w:val="14"/>
          <w:szCs w:val="14"/>
        </w:rPr>
        <w:t>CAS</w:t>
      </w:r>
      <w:r>
        <w:rPr>
          <w:rFonts w:cs="Arial" w:hAnsi="Arial" w:eastAsia="Arial" w:ascii="Arial"/>
          <w:color w:val="212121"/>
          <w:spacing w:val="0"/>
          <w:w w:val="100"/>
          <w:position w:val="-5"/>
          <w:sz w:val="14"/>
          <w:szCs w:val="14"/>
        </w:rPr>
        <w:t> </w:t>
      </w:r>
      <w:r>
        <w:rPr>
          <w:rFonts w:cs="Arial" w:hAnsi="Arial" w:eastAsia="Arial" w:ascii="Arial"/>
          <w:color w:val="212121"/>
          <w:spacing w:val="-14"/>
          <w:w w:val="100"/>
          <w:position w:val="-5"/>
          <w:sz w:val="14"/>
          <w:szCs w:val="14"/>
        </w:rPr>
        <w:t> </w:t>
      </w:r>
      <w:r>
        <w:rPr>
          <w:rFonts w:cs="Arial" w:hAnsi="Arial" w:eastAsia="Arial" w:ascii="Arial"/>
          <w:color w:val="212121"/>
          <w:spacing w:val="4"/>
          <w:w w:val="100"/>
          <w:position w:val="-5"/>
          <w:sz w:val="14"/>
          <w:szCs w:val="14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position w:val="-5"/>
          <w:sz w:val="14"/>
          <w:szCs w:val="14"/>
        </w:rPr>
        <w:t>EL</w:t>
      </w:r>
      <w:r>
        <w:rPr>
          <w:rFonts w:cs="Arial" w:hAnsi="Arial" w:eastAsia="Arial" w:ascii="Arial"/>
          <w:color w:val="212121"/>
          <w:spacing w:val="-3"/>
          <w:w w:val="100"/>
          <w:position w:val="-5"/>
          <w:sz w:val="14"/>
          <w:szCs w:val="14"/>
        </w:rPr>
        <w:t> </w:t>
      </w:r>
      <w:r>
        <w:rPr>
          <w:rFonts w:cs="Arial" w:hAnsi="Arial" w:eastAsia="Arial" w:ascii="Arial"/>
          <w:color w:val="212121"/>
          <w:spacing w:val="2"/>
          <w:w w:val="90"/>
          <w:position w:val="-5"/>
          <w:sz w:val="14"/>
          <w:szCs w:val="14"/>
        </w:rPr>
        <w:t>P</w:t>
      </w:r>
      <w:r>
        <w:rPr>
          <w:rFonts w:cs="Arial" w:hAnsi="Arial" w:eastAsia="Arial" w:ascii="Arial"/>
          <w:color w:val="212121"/>
          <w:spacing w:val="4"/>
          <w:w w:val="101"/>
          <w:position w:val="-5"/>
          <w:sz w:val="14"/>
          <w:szCs w:val="14"/>
        </w:rPr>
        <w:t>R</w:t>
      </w:r>
      <w:r>
        <w:rPr>
          <w:rFonts w:cs="Arial" w:hAnsi="Arial" w:eastAsia="Arial" w:ascii="Arial"/>
          <w:color w:val="212121"/>
          <w:spacing w:val="4"/>
          <w:w w:val="102"/>
          <w:position w:val="-5"/>
          <w:sz w:val="14"/>
          <w:szCs w:val="14"/>
        </w:rPr>
        <w:t>O</w:t>
      </w:r>
      <w:r>
        <w:rPr>
          <w:rFonts w:cs="Arial" w:hAnsi="Arial" w:eastAsia="Arial" w:ascii="Arial"/>
          <w:color w:val="212121"/>
          <w:spacing w:val="3"/>
          <w:w w:val="115"/>
          <w:position w:val="-5"/>
          <w:sz w:val="14"/>
          <w:szCs w:val="14"/>
        </w:rPr>
        <w:t>V</w:t>
      </w:r>
      <w:r>
        <w:rPr>
          <w:rFonts w:cs="Arial" w:hAnsi="Arial" w:eastAsia="Arial" w:ascii="Arial"/>
          <w:color w:val="212121"/>
          <w:spacing w:val="0"/>
          <w:w w:val="92"/>
          <w:position w:val="-5"/>
          <w:sz w:val="14"/>
          <w:szCs w:val="14"/>
        </w:rPr>
        <w:t>E</w:t>
      </w:r>
      <w:r>
        <w:rPr>
          <w:rFonts w:cs="Arial" w:hAnsi="Arial" w:eastAsia="Arial" w:ascii="Arial"/>
          <w:color w:val="212121"/>
          <w:spacing w:val="6"/>
          <w:w w:val="92"/>
          <w:position w:val="-5"/>
          <w:sz w:val="14"/>
          <w:szCs w:val="14"/>
        </w:rPr>
        <w:t>E</w:t>
      </w:r>
      <w:r>
        <w:rPr>
          <w:rFonts w:cs="Arial" w:hAnsi="Arial" w:eastAsia="Arial" w:ascii="Arial"/>
          <w:color w:val="212121"/>
          <w:spacing w:val="4"/>
          <w:w w:val="101"/>
          <w:position w:val="-5"/>
          <w:sz w:val="14"/>
          <w:szCs w:val="14"/>
        </w:rPr>
        <w:t>D</w:t>
      </w:r>
      <w:r>
        <w:rPr>
          <w:rFonts w:cs="Arial" w:hAnsi="Arial" w:eastAsia="Arial" w:ascii="Arial"/>
          <w:color w:val="212121"/>
          <w:spacing w:val="4"/>
          <w:w w:val="111"/>
          <w:position w:val="-5"/>
          <w:sz w:val="14"/>
          <w:szCs w:val="14"/>
        </w:rPr>
        <w:t>O</w:t>
      </w:r>
      <w:r>
        <w:rPr>
          <w:rFonts w:cs="Arial" w:hAnsi="Arial" w:eastAsia="Arial" w:ascii="Arial"/>
          <w:color w:val="212121"/>
          <w:spacing w:val="0"/>
          <w:w w:val="96"/>
          <w:position w:val="-5"/>
          <w:sz w:val="14"/>
          <w:szCs w:val="14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ectPr>
          <w:type w:val="continuous"/>
          <w:pgSz w:w="15880" w:h="12300" w:orient="landscape"/>
          <w:pgMar w:top="80" w:bottom="280" w:left="1240" w:right="420"/>
          <w:cols w:num="4" w:equalWidth="off">
            <w:col w:w="3548" w:space="415"/>
            <w:col w:w="1893" w:space="589"/>
            <w:col w:w="2627" w:space="594"/>
            <w:col w:w="4554"/>
          </w:cols>
        </w:sectPr>
      </w:pPr>
      <w:r>
        <w:rPr>
          <w:rFonts w:cs="Arial" w:hAnsi="Arial" w:eastAsia="Arial" w:ascii="Arial"/>
          <w:color w:val="212121"/>
          <w:spacing w:val="4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12121"/>
          <w:spacing w:val="-3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212121"/>
          <w:spacing w:val="6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sz w:val="14"/>
          <w:szCs w:val="14"/>
        </w:rPr>
        <w:t>LES</w:t>
      </w:r>
      <w:r>
        <w:rPr>
          <w:rFonts w:cs="Arial" w:hAnsi="Arial" w:eastAsia="Arial" w:ascii="Arial"/>
          <w:color w:val="212121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12121"/>
          <w:spacing w:val="4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212121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212121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12121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212121"/>
          <w:spacing w:val="4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212121"/>
          <w:spacing w:val="4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14"/>
          <w:szCs w:val="14"/>
        </w:rPr>
        <w:t>CE</w:t>
      </w:r>
      <w:r>
        <w:rPr>
          <w:rFonts w:cs="Arial" w:hAnsi="Arial" w:eastAsia="Arial" w:ascii="Arial"/>
          <w:color w:val="212121"/>
          <w:spacing w:val="9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14"/>
          <w:szCs w:val="14"/>
        </w:rPr>
        <w:t>         </w:t>
      </w:r>
      <w:r>
        <w:rPr>
          <w:rFonts w:cs="Arial" w:hAnsi="Arial" w:eastAsia="Arial" w:ascii="Arial"/>
          <w:color w:val="212121"/>
          <w:spacing w:val="2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12121"/>
          <w:spacing w:val="3"/>
          <w:w w:val="87"/>
          <w:sz w:val="14"/>
          <w:szCs w:val="14"/>
        </w:rPr>
        <w:t>C</w:t>
      </w:r>
      <w:r>
        <w:rPr>
          <w:rFonts w:cs="Arial" w:hAnsi="Arial" w:eastAsia="Arial" w:ascii="Arial"/>
          <w:color w:val="212121"/>
          <w:spacing w:val="4"/>
          <w:w w:val="107"/>
          <w:sz w:val="14"/>
          <w:szCs w:val="14"/>
        </w:rPr>
        <w:t>O</w:t>
      </w:r>
      <w:r>
        <w:rPr>
          <w:rFonts w:cs="Arial" w:hAnsi="Arial" w:eastAsia="Arial" w:ascii="Arial"/>
          <w:color w:val="212121"/>
          <w:spacing w:val="3"/>
          <w:w w:val="106"/>
          <w:sz w:val="14"/>
          <w:szCs w:val="14"/>
        </w:rPr>
        <w:t>N</w:t>
      </w:r>
      <w:r>
        <w:rPr>
          <w:rFonts w:cs="Arial" w:hAnsi="Arial" w:eastAsia="Arial" w:ascii="Arial"/>
          <w:color w:val="212121"/>
          <w:spacing w:val="3"/>
          <w:w w:val="114"/>
          <w:sz w:val="14"/>
          <w:szCs w:val="14"/>
        </w:rPr>
        <w:t>T</w:t>
      </w:r>
      <w:r>
        <w:rPr>
          <w:rFonts w:cs="Arial" w:hAnsi="Arial" w:eastAsia="Arial" w:ascii="Arial"/>
          <w:color w:val="212121"/>
          <w:spacing w:val="2"/>
          <w:w w:val="90"/>
          <w:sz w:val="14"/>
          <w:szCs w:val="14"/>
        </w:rPr>
        <w:t>E</w:t>
      </w:r>
      <w:r>
        <w:rPr>
          <w:rFonts w:cs="Arial" w:hAnsi="Arial" w:eastAsia="Arial" w:ascii="Arial"/>
          <w:color w:val="212121"/>
          <w:spacing w:val="3"/>
          <w:w w:val="106"/>
          <w:sz w:val="14"/>
          <w:szCs w:val="14"/>
        </w:rPr>
        <w:t>N</w:t>
      </w:r>
      <w:r>
        <w:rPr>
          <w:rFonts w:cs="Arial" w:hAnsi="Arial" w:eastAsia="Arial" w:ascii="Arial"/>
          <w:color w:val="212121"/>
          <w:spacing w:val="2"/>
          <w:w w:val="132"/>
          <w:sz w:val="14"/>
          <w:szCs w:val="14"/>
        </w:rPr>
        <w:t>I</w:t>
      </w:r>
      <w:r>
        <w:rPr>
          <w:rFonts w:cs="Arial" w:hAnsi="Arial" w:eastAsia="Arial" w:ascii="Arial"/>
          <w:color w:val="212121"/>
          <w:spacing w:val="3"/>
          <w:w w:val="106"/>
          <w:sz w:val="14"/>
          <w:szCs w:val="14"/>
        </w:rPr>
        <w:t>D</w:t>
      </w:r>
      <w:r>
        <w:rPr>
          <w:rFonts w:cs="Arial" w:hAnsi="Arial" w:eastAsia="Arial" w:ascii="Arial"/>
          <w:color w:val="212121"/>
          <w:spacing w:val="0"/>
          <w:w w:val="107"/>
          <w:sz w:val="14"/>
          <w:szCs w:val="14"/>
        </w:rPr>
        <w:t>O</w:t>
      </w:r>
      <w:r>
        <w:rPr>
          <w:rFonts w:cs="Arial" w:hAnsi="Arial" w:eastAsia="Arial" w:ascii="Arial"/>
          <w:color w:val="212121"/>
          <w:spacing w:val="1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12121"/>
          <w:spacing w:val="4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212121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00"/>
        <w:ind w:left="88" w:right="-30"/>
      </w:pPr>
      <w:r>
        <w:rPr>
          <w:rFonts w:cs="Arial" w:hAnsi="Arial" w:eastAsia="Arial" w:ascii="Arial"/>
          <w:color w:val="212121"/>
          <w:spacing w:val="3"/>
          <w:w w:val="87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212121"/>
          <w:spacing w:val="4"/>
          <w:w w:val="155"/>
          <w:position w:val="1"/>
          <w:sz w:val="14"/>
          <w:szCs w:val="14"/>
        </w:rPr>
        <w:t>0</w:t>
      </w:r>
      <w:r>
        <w:rPr>
          <w:rFonts w:cs="Arial" w:hAnsi="Arial" w:eastAsia="Arial" w:ascii="Arial"/>
          <w:color w:val="212121"/>
          <w:spacing w:val="3"/>
          <w:w w:val="106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212121"/>
          <w:spacing w:val="0"/>
          <w:w w:val="108"/>
          <w:position w:val="1"/>
          <w:sz w:val="14"/>
          <w:szCs w:val="14"/>
        </w:rPr>
        <w:t>TRA</w:t>
      </w:r>
      <w:r>
        <w:rPr>
          <w:rFonts w:cs="Arial" w:hAnsi="Arial" w:eastAsia="Arial" w:ascii="Arial"/>
          <w:color w:val="212121"/>
          <w:spacing w:val="-2"/>
          <w:w w:val="109"/>
          <w:position w:val="1"/>
          <w:sz w:val="14"/>
          <w:szCs w:val="14"/>
        </w:rPr>
        <w:t>T</w:t>
      </w:r>
      <w:r>
        <w:rPr>
          <w:rFonts w:cs="Arial" w:hAnsi="Arial" w:eastAsia="Arial" w:ascii="Arial"/>
          <w:color w:val="212121"/>
          <w:spacing w:val="3"/>
          <w:w w:val="115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212121"/>
          <w:spacing w:val="5"/>
          <w:w w:val="128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212121"/>
          <w:spacing w:val="4"/>
          <w:w w:val="107"/>
          <w:position w:val="1"/>
          <w:sz w:val="14"/>
          <w:szCs w:val="14"/>
        </w:rPr>
        <w:t>Ó</w:t>
      </w:r>
      <w:r>
        <w:rPr>
          <w:rFonts w:cs="Arial" w:hAnsi="Arial" w:eastAsia="Arial" w:ascii="Arial"/>
          <w:color w:val="212121"/>
          <w:spacing w:val="0"/>
          <w:w w:val="106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ind w:left="288" w:right="164"/>
      </w:pPr>
      <w:r>
        <w:rPr>
          <w:rFonts w:cs="Arial" w:hAnsi="Arial" w:eastAsia="Arial" w:ascii="Arial"/>
          <w:color w:val="3B3B3B"/>
          <w:spacing w:val="3"/>
          <w:w w:val="83"/>
          <w:sz w:val="14"/>
          <w:szCs w:val="14"/>
        </w:rPr>
        <w:t>C</w:t>
      </w:r>
      <w:r>
        <w:rPr>
          <w:rFonts w:cs="Arial" w:hAnsi="Arial" w:eastAsia="Arial" w:ascii="Arial"/>
          <w:color w:val="212121"/>
          <w:spacing w:val="3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212121"/>
          <w:spacing w:val="2"/>
          <w:w w:val="144"/>
          <w:sz w:val="14"/>
          <w:szCs w:val="14"/>
        </w:rPr>
        <w:t>t</w:t>
      </w:r>
      <w:r>
        <w:rPr>
          <w:rFonts w:cs="Arial" w:hAnsi="Arial" w:eastAsia="Arial" w:ascii="Arial"/>
          <w:color w:val="212121"/>
          <w:spacing w:val="1"/>
          <w:w w:val="105"/>
          <w:sz w:val="14"/>
          <w:szCs w:val="14"/>
        </w:rPr>
        <w:t>i</w:t>
      </w:r>
      <w:r>
        <w:rPr>
          <w:rFonts w:cs="Arial" w:hAnsi="Arial" w:eastAsia="Arial" w:ascii="Arial"/>
          <w:color w:val="3B3B3B"/>
          <w:spacing w:val="2"/>
          <w:w w:val="100"/>
          <w:sz w:val="14"/>
          <w:szCs w:val="14"/>
        </w:rPr>
        <w:t>z</w:t>
      </w:r>
      <w:r>
        <w:rPr>
          <w:rFonts w:cs="Arial" w:hAnsi="Arial" w:eastAsia="Arial" w:ascii="Arial"/>
          <w:color w:val="3B3B3B"/>
          <w:spacing w:val="3"/>
          <w:w w:val="95"/>
          <w:sz w:val="14"/>
          <w:szCs w:val="14"/>
        </w:rPr>
        <w:t>a</w:t>
      </w:r>
      <w:r>
        <w:rPr>
          <w:rFonts w:cs="Arial" w:hAnsi="Arial" w:eastAsia="Arial" w:ascii="Arial"/>
          <w:color w:val="212121"/>
          <w:spacing w:val="0"/>
          <w:w w:val="101"/>
          <w:sz w:val="14"/>
          <w:szCs w:val="14"/>
        </w:rPr>
        <w:t>c</w:t>
      </w:r>
      <w:r>
        <w:rPr>
          <w:rFonts w:cs="Arial" w:hAnsi="Arial" w:eastAsia="Arial" w:ascii="Arial"/>
          <w:color w:val="212121"/>
          <w:spacing w:val="4"/>
          <w:w w:val="101"/>
          <w:sz w:val="14"/>
          <w:szCs w:val="14"/>
        </w:rPr>
        <w:t>i</w:t>
      </w:r>
      <w:r>
        <w:rPr>
          <w:rFonts w:cs="Arial" w:hAnsi="Arial" w:eastAsia="Arial" w:ascii="Arial"/>
          <w:color w:val="3B3B3B"/>
          <w:spacing w:val="3"/>
          <w:w w:val="113"/>
          <w:sz w:val="14"/>
          <w:szCs w:val="14"/>
        </w:rPr>
        <w:t>ó</w:t>
      </w:r>
      <w:r>
        <w:rPr>
          <w:rFonts w:cs="Arial" w:hAnsi="Arial" w:eastAsia="Arial" w:ascii="Arial"/>
          <w:color w:val="212121"/>
          <w:spacing w:val="0"/>
          <w:w w:val="89"/>
          <w:sz w:val="14"/>
          <w:szCs w:val="14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12121"/>
          <w:spacing w:val="-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12121"/>
          <w:spacing w:val="0"/>
          <w:w w:val="89"/>
          <w:sz w:val="14"/>
          <w:szCs w:val="14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before="55"/>
        <w:ind w:left="390" w:right="257"/>
      </w:pPr>
      <w:r>
        <w:rPr>
          <w:rFonts w:cs="Arial" w:hAnsi="Arial" w:eastAsia="Arial" w:ascii="Arial"/>
          <w:color w:val="3B3B3B"/>
          <w:w w:val="81"/>
          <w:sz w:val="14"/>
          <w:szCs w:val="14"/>
        </w:rPr>
        <w:t>L</w:t>
      </w:r>
      <w:r>
        <w:rPr>
          <w:rFonts w:cs="Arial" w:hAnsi="Arial" w:eastAsia="Arial" w:ascii="Arial"/>
          <w:color w:val="3B3B3B"/>
          <w:spacing w:val="3"/>
          <w:w w:val="81"/>
          <w:sz w:val="14"/>
          <w:szCs w:val="14"/>
        </w:rPr>
        <w:t>i</w:t>
      </w:r>
      <w:r>
        <w:rPr>
          <w:rFonts w:cs="Arial" w:hAnsi="Arial" w:eastAsia="Arial" w:ascii="Arial"/>
          <w:color w:val="3B3B3B"/>
          <w:spacing w:val="0"/>
          <w:w w:val="106"/>
          <w:sz w:val="14"/>
          <w:szCs w:val="14"/>
        </w:rPr>
        <w:t>c</w:t>
      </w:r>
      <w:r>
        <w:rPr>
          <w:rFonts w:cs="Arial" w:hAnsi="Arial" w:eastAsia="Arial" w:ascii="Arial"/>
          <w:color w:val="3B3B3B"/>
          <w:spacing w:val="3"/>
          <w:w w:val="106"/>
          <w:sz w:val="14"/>
          <w:szCs w:val="14"/>
        </w:rPr>
        <w:t>i</w:t>
      </w:r>
      <w:r>
        <w:rPr>
          <w:rFonts w:cs="Arial" w:hAnsi="Arial" w:eastAsia="Arial" w:ascii="Arial"/>
          <w:color w:val="3B3B3B"/>
          <w:spacing w:val="2"/>
          <w:w w:val="144"/>
          <w:sz w:val="14"/>
          <w:szCs w:val="14"/>
        </w:rPr>
        <w:t>t</w:t>
      </w:r>
      <w:r>
        <w:rPr>
          <w:rFonts w:cs="Arial" w:hAnsi="Arial" w:eastAsia="Arial" w:ascii="Arial"/>
          <w:color w:val="3B3B3B"/>
          <w:spacing w:val="3"/>
          <w:w w:val="95"/>
          <w:sz w:val="14"/>
          <w:szCs w:val="14"/>
        </w:rPr>
        <w:t>a</w:t>
      </w:r>
      <w:r>
        <w:rPr>
          <w:rFonts w:cs="Arial" w:hAnsi="Arial" w:eastAsia="Arial" w:ascii="Arial"/>
          <w:color w:val="212121"/>
          <w:spacing w:val="3"/>
          <w:w w:val="106"/>
          <w:sz w:val="14"/>
          <w:szCs w:val="14"/>
        </w:rPr>
        <w:t>c</w:t>
      </w:r>
      <w:r>
        <w:rPr>
          <w:rFonts w:cs="Arial" w:hAnsi="Arial" w:eastAsia="Arial" w:ascii="Arial"/>
          <w:color w:val="4B4B4B"/>
          <w:spacing w:val="1"/>
          <w:w w:val="105"/>
          <w:sz w:val="14"/>
          <w:szCs w:val="14"/>
        </w:rPr>
        <w:t>i</w:t>
      </w:r>
      <w:r>
        <w:rPr>
          <w:rFonts w:cs="Arial" w:hAnsi="Arial" w:eastAsia="Arial" w:ascii="Arial"/>
          <w:color w:val="212121"/>
          <w:spacing w:val="3"/>
          <w:w w:val="113"/>
          <w:sz w:val="14"/>
          <w:szCs w:val="14"/>
        </w:rPr>
        <w:t>ó</w:t>
      </w:r>
      <w:r>
        <w:rPr>
          <w:rFonts w:cs="Arial" w:hAnsi="Arial" w:eastAsia="Arial" w:ascii="Arial"/>
          <w:color w:val="212121"/>
          <w:spacing w:val="0"/>
          <w:w w:val="95"/>
          <w:sz w:val="14"/>
          <w:szCs w:val="14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420"/>
        <w:ind w:right="-95"/>
      </w:pPr>
      <w:r>
        <w:br w:type="column"/>
      </w:r>
      <w:r>
        <w:rPr>
          <w:rFonts w:cs="Arial" w:hAnsi="Arial" w:eastAsia="Arial" w:ascii="Arial"/>
          <w:color w:val="212121"/>
          <w:spacing w:val="3"/>
          <w:w w:val="106"/>
          <w:position w:val="26"/>
          <w:sz w:val="14"/>
          <w:szCs w:val="14"/>
        </w:rPr>
        <w:t>U</w:t>
      </w:r>
      <w:r>
        <w:rPr>
          <w:rFonts w:cs="Arial" w:hAnsi="Arial" w:eastAsia="Arial" w:ascii="Arial"/>
          <w:color w:val="212121"/>
          <w:spacing w:val="4"/>
          <w:w w:val="110"/>
          <w:position w:val="26"/>
          <w:sz w:val="14"/>
          <w:szCs w:val="14"/>
        </w:rPr>
        <w:t>N</w:t>
      </w:r>
      <w:r>
        <w:rPr>
          <w:rFonts w:cs="Arial" w:hAnsi="Arial" w:eastAsia="Arial" w:ascii="Arial"/>
          <w:color w:val="212121"/>
          <w:spacing w:val="1"/>
          <w:w w:val="108"/>
          <w:position w:val="26"/>
          <w:sz w:val="14"/>
          <w:szCs w:val="14"/>
        </w:rPr>
        <w:t>I</w:t>
      </w:r>
      <w:r>
        <w:rPr>
          <w:rFonts w:cs="Arial" w:hAnsi="Arial" w:eastAsia="Arial" w:ascii="Arial"/>
          <w:color w:val="212121"/>
          <w:spacing w:val="-11"/>
          <w:w w:val="120"/>
          <w:position w:val="26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A7A7A7"/>
          <w:spacing w:val="-153"/>
          <w:w w:val="95"/>
          <w:position w:val="2"/>
          <w:sz w:val="50"/>
          <w:szCs w:val="50"/>
        </w:rPr>
        <w:t>-</w:t>
      </w:r>
      <w:r>
        <w:rPr>
          <w:rFonts w:cs="Arial" w:hAnsi="Arial" w:eastAsia="Arial" w:ascii="Arial"/>
          <w:color w:val="212121"/>
          <w:spacing w:val="3"/>
          <w:w w:val="110"/>
          <w:position w:val="26"/>
          <w:sz w:val="14"/>
          <w:szCs w:val="14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position w:val="26"/>
          <w:sz w:val="14"/>
          <w:szCs w:val="14"/>
        </w:rPr>
        <w:t>R</w:t>
      </w:r>
      <w:r>
        <w:rPr>
          <w:rFonts w:cs="Arial" w:hAnsi="Arial" w:eastAsia="Arial" w:ascii="Arial"/>
          <w:color w:val="212121"/>
          <w:spacing w:val="4"/>
          <w:w w:val="100"/>
          <w:position w:val="26"/>
          <w:sz w:val="14"/>
          <w:szCs w:val="14"/>
        </w:rPr>
        <w:t>I</w:t>
      </w:r>
      <w:r>
        <w:rPr>
          <w:rFonts w:cs="Arial" w:hAnsi="Arial" w:eastAsia="Arial" w:ascii="Arial"/>
          <w:color w:val="212121"/>
          <w:spacing w:val="4"/>
          <w:w w:val="111"/>
          <w:position w:val="26"/>
          <w:sz w:val="14"/>
          <w:szCs w:val="14"/>
        </w:rPr>
        <w:t>O</w:t>
      </w:r>
      <w:r>
        <w:rPr>
          <w:rFonts w:cs="Arial" w:hAnsi="Arial" w:eastAsia="Arial" w:ascii="Arial"/>
          <w:color w:val="212121"/>
          <w:spacing w:val="0"/>
          <w:w w:val="90"/>
          <w:position w:val="26"/>
          <w:sz w:val="14"/>
          <w:szCs w:val="1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62"/>
        <w:ind w:right="-41"/>
      </w:pPr>
      <w:r>
        <w:br w:type="column"/>
      </w:r>
      <w:r>
        <w:rPr>
          <w:rFonts w:cs="Arial" w:hAnsi="Arial" w:eastAsia="Arial" w:ascii="Arial"/>
          <w:color w:val="212121"/>
          <w:w w:val="105"/>
          <w:sz w:val="14"/>
          <w:szCs w:val="14"/>
        </w:rPr>
        <w:t>A</w:t>
      </w:r>
      <w:r>
        <w:rPr>
          <w:rFonts w:cs="Arial" w:hAnsi="Arial" w:eastAsia="Arial" w:ascii="Arial"/>
          <w:color w:val="212121"/>
          <w:spacing w:val="7"/>
          <w:w w:val="105"/>
          <w:sz w:val="14"/>
          <w:szCs w:val="14"/>
        </w:rPr>
        <w:t>R</w:t>
      </w:r>
      <w:r>
        <w:rPr>
          <w:rFonts w:cs="Arial" w:hAnsi="Arial" w:eastAsia="Arial" w:ascii="Arial"/>
          <w:color w:val="212121"/>
          <w:spacing w:val="1"/>
          <w:w w:val="108"/>
          <w:sz w:val="14"/>
          <w:szCs w:val="14"/>
        </w:rPr>
        <w:t>I</w:t>
      </w:r>
      <w:r>
        <w:rPr>
          <w:rFonts w:cs="Arial" w:hAnsi="Arial" w:eastAsia="Arial" w:ascii="Arial"/>
          <w:color w:val="212121"/>
          <w:spacing w:val="0"/>
          <w:w w:val="107"/>
          <w:sz w:val="14"/>
          <w:szCs w:val="14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80"/>
        <w:ind w:left="3907"/>
      </w:pPr>
      <w:r>
        <w:br w:type="column"/>
      </w:r>
      <w:r>
        <w:rPr>
          <w:rFonts w:cs="Arial" w:hAnsi="Arial" w:eastAsia="Arial" w:ascii="Arial"/>
          <w:color w:val="212121"/>
          <w:spacing w:val="4"/>
          <w:w w:val="100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212121"/>
          <w:spacing w:val="-6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212121"/>
          <w:spacing w:val="0"/>
          <w:w w:val="108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212121"/>
          <w:spacing w:val="6"/>
          <w:w w:val="108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212121"/>
          <w:spacing w:val="2"/>
          <w:w w:val="86"/>
          <w:position w:val="1"/>
          <w:sz w:val="14"/>
          <w:szCs w:val="14"/>
        </w:rPr>
        <w:t>J</w:t>
      </w:r>
      <w:r>
        <w:rPr>
          <w:rFonts w:cs="Arial" w:hAnsi="Arial" w:eastAsia="Arial" w:ascii="Arial"/>
          <w:color w:val="212121"/>
          <w:spacing w:val="4"/>
          <w:w w:val="110"/>
          <w:position w:val="1"/>
          <w:sz w:val="14"/>
          <w:szCs w:val="14"/>
        </w:rPr>
        <w:t>U</w:t>
      </w:r>
      <w:r>
        <w:rPr>
          <w:rFonts w:cs="Arial" w:hAnsi="Arial" w:eastAsia="Arial" w:ascii="Arial"/>
          <w:color w:val="212121"/>
          <w:spacing w:val="4"/>
          <w:w w:val="115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212121"/>
          <w:spacing w:val="1"/>
          <w:w w:val="108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212121"/>
          <w:spacing w:val="0"/>
          <w:w w:val="105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212121"/>
          <w:spacing w:val="7"/>
          <w:w w:val="105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212121"/>
          <w:spacing w:val="3"/>
          <w:w w:val="92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212121"/>
          <w:spacing w:val="1"/>
          <w:w w:val="96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212121"/>
          <w:spacing w:val="5"/>
          <w:w w:val="115"/>
          <w:position w:val="1"/>
          <w:sz w:val="14"/>
          <w:szCs w:val="14"/>
        </w:rPr>
        <w:t>Ó</w:t>
      </w:r>
      <w:r>
        <w:rPr>
          <w:rFonts w:cs="Arial" w:hAnsi="Arial" w:eastAsia="Arial" w:ascii="Arial"/>
          <w:color w:val="212121"/>
          <w:spacing w:val="0"/>
          <w:w w:val="106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position w:val="1"/>
          <w:sz w:val="14"/>
          <w:szCs w:val="14"/>
        </w:rPr>
        <w:t>                    </w:t>
      </w:r>
      <w:r>
        <w:rPr>
          <w:rFonts w:cs="Arial" w:hAnsi="Arial" w:eastAsia="Arial" w:ascii="Arial"/>
          <w:color w:val="212121"/>
          <w:spacing w:val="14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212121"/>
          <w:spacing w:val="3"/>
          <w:w w:val="87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212121"/>
          <w:spacing w:val="4"/>
          <w:w w:val="111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212121"/>
          <w:spacing w:val="4"/>
          <w:w w:val="101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212121"/>
          <w:spacing w:val="3"/>
          <w:w w:val="120"/>
          <w:position w:val="1"/>
          <w:sz w:val="14"/>
          <w:szCs w:val="14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212121"/>
          <w:spacing w:val="2"/>
          <w:w w:val="100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212121"/>
          <w:spacing w:val="3"/>
          <w:w w:val="109"/>
          <w:position w:val="1"/>
          <w:sz w:val="14"/>
          <w:szCs w:val="14"/>
        </w:rPr>
        <w:t>T</w:t>
      </w:r>
      <w:r>
        <w:rPr>
          <w:rFonts w:cs="Arial" w:hAnsi="Arial" w:eastAsia="Arial" w:ascii="Arial"/>
          <w:color w:val="212121"/>
          <w:spacing w:val="0"/>
          <w:w w:val="102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auto" w:line="292"/>
        <w:ind w:right="1377"/>
      </w:pPr>
      <w:r>
        <w:rPr>
          <w:rFonts w:cs="Arial" w:hAnsi="Arial" w:eastAsia="Arial" w:ascii="Arial"/>
          <w:color w:val="212121"/>
          <w:spacing w:val="3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212121"/>
          <w:spacing w:val="3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212121"/>
          <w:spacing w:val="4"/>
          <w:w w:val="100"/>
          <w:sz w:val="14"/>
          <w:szCs w:val="14"/>
        </w:rPr>
        <w:t>m</w:t>
      </w:r>
      <w:r>
        <w:rPr>
          <w:rFonts w:cs="Arial" w:hAnsi="Arial" w:eastAsia="Arial" w:ascii="Arial"/>
          <w:color w:val="212121"/>
          <w:spacing w:val="3"/>
          <w:w w:val="100"/>
          <w:sz w:val="14"/>
          <w:szCs w:val="14"/>
        </w:rPr>
        <w:t>b</w:t>
      </w:r>
      <w:r>
        <w:rPr>
          <w:rFonts w:cs="Arial" w:hAnsi="Arial" w:eastAsia="Arial" w:ascii="Arial"/>
          <w:color w:val="212121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12121"/>
          <w:spacing w:val="3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12121"/>
          <w:spacing w:val="3"/>
          <w:w w:val="95"/>
          <w:sz w:val="14"/>
          <w:szCs w:val="14"/>
        </w:rPr>
        <w:t>p</w:t>
      </w:r>
      <w:r>
        <w:rPr>
          <w:rFonts w:cs="Arial" w:hAnsi="Arial" w:eastAsia="Arial" w:ascii="Arial"/>
          <w:color w:val="3B3B3B"/>
          <w:spacing w:val="2"/>
          <w:w w:val="120"/>
          <w:sz w:val="14"/>
          <w:szCs w:val="14"/>
        </w:rPr>
        <w:t>r</w:t>
      </w:r>
      <w:r>
        <w:rPr>
          <w:rFonts w:cs="Arial" w:hAnsi="Arial" w:eastAsia="Arial" w:ascii="Arial"/>
          <w:color w:val="212121"/>
          <w:spacing w:val="3"/>
          <w:w w:val="107"/>
          <w:sz w:val="14"/>
          <w:szCs w:val="14"/>
        </w:rPr>
        <w:t>o</w:t>
      </w:r>
      <w:r>
        <w:rPr>
          <w:rFonts w:cs="Arial" w:hAnsi="Arial" w:eastAsia="Arial" w:ascii="Arial"/>
          <w:color w:val="212121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color w:val="212121"/>
          <w:spacing w:val="3"/>
          <w:w w:val="101"/>
          <w:sz w:val="14"/>
          <w:szCs w:val="14"/>
        </w:rPr>
        <w:t>e</w:t>
      </w:r>
      <w:r>
        <w:rPr>
          <w:rFonts w:cs="Arial" w:hAnsi="Arial" w:eastAsia="Arial" w:ascii="Arial"/>
          <w:color w:val="212121"/>
          <w:spacing w:val="3"/>
          <w:w w:val="101"/>
          <w:sz w:val="14"/>
          <w:szCs w:val="14"/>
        </w:rPr>
        <w:t>e</w:t>
      </w:r>
      <w:r>
        <w:rPr>
          <w:rFonts w:cs="Arial" w:hAnsi="Arial" w:eastAsia="Arial" w:ascii="Arial"/>
          <w:color w:val="212121"/>
          <w:spacing w:val="3"/>
          <w:w w:val="101"/>
          <w:sz w:val="14"/>
          <w:szCs w:val="14"/>
        </w:rPr>
        <w:t>d</w:t>
      </w:r>
      <w:r>
        <w:rPr>
          <w:rFonts w:cs="Arial" w:hAnsi="Arial" w:eastAsia="Arial" w:ascii="Arial"/>
          <w:color w:val="212121"/>
          <w:spacing w:val="3"/>
          <w:w w:val="113"/>
          <w:sz w:val="14"/>
          <w:szCs w:val="14"/>
        </w:rPr>
        <w:t>o</w:t>
      </w:r>
      <w:r>
        <w:rPr>
          <w:rFonts w:cs="Arial" w:hAnsi="Arial" w:eastAsia="Arial" w:ascii="Arial"/>
          <w:color w:val="212121"/>
          <w:spacing w:val="2"/>
          <w:w w:val="130"/>
          <w:sz w:val="14"/>
          <w:szCs w:val="14"/>
        </w:rPr>
        <w:t>r</w:t>
      </w:r>
      <w:r>
        <w:rPr>
          <w:rFonts w:cs="Arial" w:hAnsi="Arial" w:eastAsia="Arial" w:ascii="Arial"/>
          <w:color w:val="3B3B3B"/>
          <w:spacing w:val="0"/>
          <w:w w:val="72"/>
          <w:sz w:val="14"/>
          <w:szCs w:val="14"/>
        </w:rPr>
        <w:t>:</w:t>
      </w:r>
      <w:r>
        <w:rPr>
          <w:rFonts w:cs="Arial" w:hAnsi="Arial" w:eastAsia="Arial" w:ascii="Arial"/>
          <w:color w:val="3B3B3B"/>
          <w:spacing w:val="0"/>
          <w:w w:val="100"/>
          <w:sz w:val="14"/>
          <w:szCs w:val="14"/>
        </w:rPr>
        <w:t>                                                            </w:t>
      </w:r>
      <w:r>
        <w:rPr>
          <w:rFonts w:cs="Arial" w:hAnsi="Arial" w:eastAsia="Arial" w:ascii="Arial"/>
          <w:color w:val="3B3B3B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12121"/>
          <w:spacing w:val="3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212121"/>
          <w:spacing w:val="3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212121"/>
          <w:spacing w:val="4"/>
          <w:w w:val="100"/>
          <w:sz w:val="14"/>
          <w:szCs w:val="14"/>
        </w:rPr>
        <w:t>G</w:t>
      </w:r>
      <w:r>
        <w:rPr>
          <w:rFonts w:cs="Arial" w:hAnsi="Arial" w:eastAsia="Arial" w:ascii="Arial"/>
          <w:color w:val="4B4B4B"/>
          <w:spacing w:val="0"/>
          <w:w w:val="100"/>
          <w:sz w:val="14"/>
          <w:szCs w:val="14"/>
        </w:rPr>
        <w:t>:</w:t>
      </w:r>
      <w:r>
        <w:rPr>
          <w:rFonts w:cs="Arial" w:hAnsi="Arial" w:eastAsia="Arial" w:ascii="Arial"/>
          <w:color w:val="4B4B4B"/>
          <w:spacing w:val="0"/>
          <w:w w:val="100"/>
          <w:sz w:val="14"/>
          <w:szCs w:val="14"/>
        </w:rPr>
        <w:t>             </w:t>
      </w:r>
      <w:r>
        <w:rPr>
          <w:rFonts w:cs="Arial" w:hAnsi="Arial" w:eastAsia="Arial" w:ascii="Arial"/>
          <w:color w:val="4B4B4B"/>
          <w:spacing w:val="1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25"/>
          <w:position w:val="-2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color w:val="212121"/>
          <w:spacing w:val="0"/>
          <w:w w:val="25"/>
          <w:position w:val="-2"/>
          <w:sz w:val="12"/>
          <w:szCs w:val="12"/>
        </w:rPr>
        <w:t>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212121"/>
          <w:spacing w:val="5"/>
          <w:w w:val="25"/>
          <w:position w:val="-2"/>
          <w:sz w:val="12"/>
          <w:szCs w:val="12"/>
        </w:rPr>
        <w:t> </w:t>
      </w:r>
      <w:r>
        <w:rPr>
          <w:rFonts w:cs="Arial" w:hAnsi="Arial" w:eastAsia="Arial" w:ascii="Arial"/>
          <w:color w:val="212121"/>
          <w:spacing w:val="3"/>
          <w:w w:val="87"/>
          <w:position w:val="0"/>
          <w:sz w:val="14"/>
          <w:szCs w:val="14"/>
        </w:rPr>
        <w:t>N</w:t>
      </w:r>
      <w:r>
        <w:rPr>
          <w:rFonts w:cs="Arial" w:hAnsi="Arial" w:eastAsia="Arial" w:ascii="Arial"/>
          <w:color w:val="212121"/>
          <w:spacing w:val="3"/>
          <w:w w:val="113"/>
          <w:position w:val="0"/>
          <w:sz w:val="14"/>
          <w:szCs w:val="14"/>
        </w:rPr>
        <w:t>o</w:t>
      </w:r>
      <w:r>
        <w:rPr>
          <w:rFonts w:cs="Arial" w:hAnsi="Arial" w:eastAsia="Arial" w:ascii="Arial"/>
          <w:color w:val="3B3B3B"/>
          <w:spacing w:val="0"/>
          <w:w w:val="72"/>
          <w:position w:val="0"/>
          <w:sz w:val="14"/>
          <w:szCs w:val="14"/>
        </w:rPr>
        <w:t>.</w:t>
      </w:r>
      <w:r>
        <w:rPr>
          <w:rFonts w:cs="Arial" w:hAnsi="Arial" w:eastAsia="Arial" w:ascii="Arial"/>
          <w:color w:val="3B3B3B"/>
          <w:spacing w:val="0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3B3B3B"/>
          <w:spacing w:val="-14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212121"/>
          <w:spacing w:val="3"/>
          <w:w w:val="90"/>
          <w:position w:val="0"/>
          <w:sz w:val="14"/>
          <w:szCs w:val="14"/>
        </w:rPr>
        <w:t>D</w:t>
      </w:r>
      <w:r>
        <w:rPr>
          <w:rFonts w:cs="Arial" w:hAnsi="Arial" w:eastAsia="Arial" w:ascii="Arial"/>
          <w:color w:val="212121"/>
          <w:spacing w:val="3"/>
          <w:w w:val="90"/>
          <w:position w:val="0"/>
          <w:sz w:val="14"/>
          <w:szCs w:val="14"/>
        </w:rPr>
        <w:t>e</w:t>
      </w:r>
      <w:r>
        <w:rPr>
          <w:rFonts w:cs="Arial" w:hAnsi="Arial" w:eastAsia="Arial" w:ascii="Arial"/>
          <w:color w:val="3B3B3B"/>
          <w:spacing w:val="0"/>
          <w:w w:val="90"/>
          <w:position w:val="0"/>
          <w:sz w:val="14"/>
          <w:szCs w:val="14"/>
        </w:rPr>
        <w:t>l</w:t>
      </w:r>
      <w:r>
        <w:rPr>
          <w:rFonts w:cs="Arial" w:hAnsi="Arial" w:eastAsia="Arial" w:ascii="Arial"/>
          <w:color w:val="3B3B3B"/>
          <w:spacing w:val="26"/>
          <w:w w:val="9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212121"/>
          <w:spacing w:val="3"/>
          <w:w w:val="78"/>
          <w:position w:val="0"/>
          <w:sz w:val="14"/>
          <w:szCs w:val="14"/>
        </w:rPr>
        <w:t>C</w:t>
      </w:r>
      <w:r>
        <w:rPr>
          <w:rFonts w:cs="Arial" w:hAnsi="Arial" w:eastAsia="Arial" w:ascii="Arial"/>
          <w:color w:val="212121"/>
          <w:spacing w:val="3"/>
          <w:w w:val="107"/>
          <w:position w:val="0"/>
          <w:sz w:val="14"/>
          <w:szCs w:val="14"/>
        </w:rPr>
        <w:t>o</w:t>
      </w:r>
      <w:r>
        <w:rPr>
          <w:rFonts w:cs="Arial" w:hAnsi="Arial" w:eastAsia="Arial" w:ascii="Arial"/>
          <w:color w:val="212121"/>
          <w:spacing w:val="3"/>
          <w:w w:val="95"/>
          <w:position w:val="0"/>
          <w:sz w:val="14"/>
          <w:szCs w:val="14"/>
        </w:rPr>
        <w:t>n</w:t>
      </w:r>
      <w:r>
        <w:rPr>
          <w:rFonts w:cs="Arial" w:hAnsi="Arial" w:eastAsia="Arial" w:ascii="Arial"/>
          <w:color w:val="212121"/>
          <w:spacing w:val="2"/>
          <w:w w:val="156"/>
          <w:position w:val="0"/>
          <w:sz w:val="14"/>
          <w:szCs w:val="14"/>
        </w:rPr>
        <w:t>t</w:t>
      </w:r>
      <w:r>
        <w:rPr>
          <w:rFonts w:cs="Arial" w:hAnsi="Arial" w:eastAsia="Arial" w:ascii="Arial"/>
          <w:color w:val="212121"/>
          <w:spacing w:val="0"/>
          <w:w w:val="101"/>
          <w:position w:val="0"/>
          <w:sz w:val="14"/>
          <w:szCs w:val="14"/>
        </w:rPr>
        <w:t>r</w:t>
      </w:r>
      <w:r>
        <w:rPr>
          <w:rFonts w:cs="Arial" w:hAnsi="Arial" w:eastAsia="Arial" w:ascii="Arial"/>
          <w:color w:val="212121"/>
          <w:spacing w:val="4"/>
          <w:w w:val="101"/>
          <w:position w:val="0"/>
          <w:sz w:val="14"/>
          <w:szCs w:val="14"/>
        </w:rPr>
        <w:t>a</w:t>
      </w:r>
      <w:r>
        <w:rPr>
          <w:rFonts w:cs="Arial" w:hAnsi="Arial" w:eastAsia="Arial" w:ascii="Arial"/>
          <w:color w:val="212121"/>
          <w:spacing w:val="2"/>
          <w:w w:val="156"/>
          <w:position w:val="0"/>
          <w:sz w:val="14"/>
          <w:szCs w:val="14"/>
        </w:rPr>
        <w:t>t</w:t>
      </w:r>
      <w:r>
        <w:rPr>
          <w:rFonts w:cs="Arial" w:hAnsi="Arial" w:eastAsia="Arial" w:ascii="Arial"/>
          <w:color w:val="212121"/>
          <w:spacing w:val="3"/>
          <w:w w:val="107"/>
          <w:position w:val="0"/>
          <w:sz w:val="14"/>
          <w:szCs w:val="14"/>
        </w:rPr>
        <w:t>o</w:t>
      </w:r>
      <w:r>
        <w:rPr>
          <w:rFonts w:cs="Arial" w:hAnsi="Arial" w:eastAsia="Arial" w:ascii="Arial"/>
          <w:color w:val="646464"/>
          <w:spacing w:val="0"/>
          <w:w w:val="84"/>
          <w:position w:val="0"/>
          <w:sz w:val="14"/>
          <w:szCs w:val="14"/>
        </w:rPr>
        <w:t>:</w:t>
      </w:r>
      <w:r>
        <w:rPr>
          <w:rFonts w:cs="Arial" w:hAnsi="Arial" w:eastAsia="Arial" w:ascii="Arial"/>
          <w:color w:val="646464"/>
          <w:spacing w:val="0"/>
          <w:w w:val="84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212121"/>
          <w:spacing w:val="3"/>
          <w:w w:val="87"/>
          <w:position w:val="0"/>
          <w:sz w:val="14"/>
          <w:szCs w:val="14"/>
        </w:rPr>
        <w:t>N</w:t>
      </w:r>
      <w:r>
        <w:rPr>
          <w:rFonts w:cs="Arial" w:hAnsi="Arial" w:eastAsia="Arial" w:ascii="Arial"/>
          <w:color w:val="212121"/>
          <w:spacing w:val="1"/>
          <w:w w:val="96"/>
          <w:position w:val="0"/>
          <w:sz w:val="14"/>
          <w:szCs w:val="14"/>
        </w:rPr>
        <w:t>I</w:t>
      </w:r>
      <w:r>
        <w:rPr>
          <w:rFonts w:cs="Arial" w:hAnsi="Arial" w:eastAsia="Arial" w:ascii="Arial"/>
          <w:color w:val="3B3B3B"/>
          <w:spacing w:val="3"/>
          <w:w w:val="103"/>
          <w:position w:val="0"/>
          <w:sz w:val="14"/>
          <w:szCs w:val="14"/>
        </w:rPr>
        <w:t>T</w:t>
      </w:r>
      <w:r>
        <w:rPr>
          <w:rFonts w:cs="Arial" w:hAnsi="Arial" w:eastAsia="Arial" w:ascii="Arial"/>
          <w:color w:val="4B4B4B"/>
          <w:spacing w:val="0"/>
          <w:w w:val="72"/>
          <w:position w:val="0"/>
          <w:sz w:val="14"/>
          <w:szCs w:val="14"/>
        </w:rPr>
        <w:t>:</w:t>
      </w:r>
      <w:r>
        <w:rPr>
          <w:rFonts w:cs="Arial" w:hAnsi="Arial" w:eastAsia="Arial" w:ascii="Arial"/>
          <w:color w:val="4B4B4B"/>
          <w:spacing w:val="0"/>
          <w:w w:val="100"/>
          <w:position w:val="0"/>
          <w:sz w:val="14"/>
          <w:szCs w:val="14"/>
        </w:rPr>
        <w:t>                                                                                       </w:t>
      </w:r>
      <w:r>
        <w:rPr>
          <w:rFonts w:cs="Arial" w:hAnsi="Arial" w:eastAsia="Arial" w:ascii="Arial"/>
          <w:color w:val="4B4B4B"/>
          <w:spacing w:val="6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212121"/>
          <w:spacing w:val="2"/>
          <w:w w:val="71"/>
          <w:position w:val="0"/>
          <w:sz w:val="14"/>
          <w:szCs w:val="14"/>
        </w:rPr>
        <w:t>F</w:t>
      </w:r>
      <w:r>
        <w:rPr>
          <w:rFonts w:cs="Arial" w:hAnsi="Arial" w:eastAsia="Arial" w:ascii="Arial"/>
          <w:color w:val="212121"/>
          <w:spacing w:val="3"/>
          <w:w w:val="101"/>
          <w:position w:val="0"/>
          <w:sz w:val="14"/>
          <w:szCs w:val="14"/>
        </w:rPr>
        <w:t>e</w:t>
      </w:r>
      <w:r>
        <w:rPr>
          <w:rFonts w:cs="Arial" w:hAnsi="Arial" w:eastAsia="Arial" w:ascii="Arial"/>
          <w:color w:val="212121"/>
          <w:spacing w:val="2"/>
          <w:w w:val="100"/>
          <w:position w:val="0"/>
          <w:sz w:val="14"/>
          <w:szCs w:val="14"/>
        </w:rPr>
        <w:t>c</w:t>
      </w:r>
      <w:r>
        <w:rPr>
          <w:rFonts w:cs="Arial" w:hAnsi="Arial" w:eastAsia="Arial" w:ascii="Arial"/>
          <w:color w:val="212121"/>
          <w:spacing w:val="3"/>
          <w:w w:val="101"/>
          <w:position w:val="0"/>
          <w:sz w:val="14"/>
          <w:szCs w:val="14"/>
        </w:rPr>
        <w:t>h</w:t>
      </w:r>
      <w:r>
        <w:rPr>
          <w:rFonts w:cs="Arial" w:hAnsi="Arial" w:eastAsia="Arial" w:ascii="Arial"/>
          <w:color w:val="212121"/>
          <w:spacing w:val="0"/>
          <w:w w:val="89"/>
          <w:position w:val="0"/>
          <w:sz w:val="14"/>
          <w:szCs w:val="14"/>
        </w:rPr>
        <w:t>a</w:t>
      </w:r>
      <w:r>
        <w:rPr>
          <w:rFonts w:cs="Arial" w:hAnsi="Arial" w:eastAsia="Arial" w:ascii="Arial"/>
          <w:color w:val="212121"/>
          <w:spacing w:val="17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212121"/>
          <w:spacing w:val="3"/>
          <w:w w:val="100"/>
          <w:position w:val="0"/>
          <w:sz w:val="14"/>
          <w:szCs w:val="14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position w:val="0"/>
          <w:sz w:val="14"/>
          <w:szCs w:val="14"/>
        </w:rPr>
        <w:t>e</w:t>
      </w:r>
      <w:r>
        <w:rPr>
          <w:rFonts w:cs="Arial" w:hAnsi="Arial" w:eastAsia="Arial" w:ascii="Arial"/>
          <w:color w:val="212121"/>
          <w:spacing w:val="19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212121"/>
          <w:spacing w:val="2"/>
          <w:w w:val="75"/>
          <w:position w:val="0"/>
          <w:sz w:val="14"/>
          <w:szCs w:val="14"/>
        </w:rPr>
        <w:t>P</w:t>
      </w:r>
      <w:r>
        <w:rPr>
          <w:rFonts w:cs="Arial" w:hAnsi="Arial" w:eastAsia="Arial" w:ascii="Arial"/>
          <w:color w:val="212121"/>
          <w:spacing w:val="3"/>
          <w:w w:val="107"/>
          <w:position w:val="0"/>
          <w:sz w:val="14"/>
          <w:szCs w:val="14"/>
        </w:rPr>
        <w:t>u</w:t>
      </w:r>
      <w:r>
        <w:rPr>
          <w:rFonts w:cs="Arial" w:hAnsi="Arial" w:eastAsia="Arial" w:ascii="Arial"/>
          <w:color w:val="3B3B3B"/>
          <w:spacing w:val="3"/>
          <w:w w:val="107"/>
          <w:position w:val="0"/>
          <w:sz w:val="14"/>
          <w:szCs w:val="14"/>
        </w:rPr>
        <w:t>b</w:t>
      </w:r>
      <w:r>
        <w:rPr>
          <w:rFonts w:cs="Arial" w:hAnsi="Arial" w:eastAsia="Arial" w:ascii="Arial"/>
          <w:color w:val="4B4B4B"/>
          <w:spacing w:val="1"/>
          <w:w w:val="120"/>
          <w:position w:val="0"/>
          <w:sz w:val="14"/>
          <w:szCs w:val="14"/>
        </w:rPr>
        <w:t>l</w:t>
      </w:r>
      <w:r>
        <w:rPr>
          <w:rFonts w:cs="Arial" w:hAnsi="Arial" w:eastAsia="Arial" w:ascii="Arial"/>
          <w:color w:val="212121"/>
          <w:spacing w:val="1"/>
          <w:w w:val="105"/>
          <w:position w:val="0"/>
          <w:sz w:val="14"/>
          <w:szCs w:val="14"/>
        </w:rPr>
        <w:t>i</w:t>
      </w:r>
      <w:r>
        <w:rPr>
          <w:rFonts w:cs="Arial" w:hAnsi="Arial" w:eastAsia="Arial" w:ascii="Arial"/>
          <w:color w:val="212121"/>
          <w:spacing w:val="0"/>
          <w:w w:val="101"/>
          <w:position w:val="0"/>
          <w:sz w:val="14"/>
          <w:szCs w:val="14"/>
        </w:rPr>
        <w:t>c</w:t>
      </w:r>
      <w:r>
        <w:rPr>
          <w:rFonts w:cs="Arial" w:hAnsi="Arial" w:eastAsia="Arial" w:ascii="Arial"/>
          <w:color w:val="212121"/>
          <w:spacing w:val="4"/>
          <w:w w:val="101"/>
          <w:position w:val="0"/>
          <w:sz w:val="14"/>
          <w:szCs w:val="14"/>
        </w:rPr>
        <w:t>a</w:t>
      </w:r>
      <w:r>
        <w:rPr>
          <w:rFonts w:cs="Arial" w:hAnsi="Arial" w:eastAsia="Arial" w:ascii="Arial"/>
          <w:color w:val="212121"/>
          <w:spacing w:val="2"/>
          <w:w w:val="100"/>
          <w:position w:val="0"/>
          <w:sz w:val="14"/>
          <w:szCs w:val="14"/>
        </w:rPr>
        <w:t>c</w:t>
      </w:r>
      <w:r>
        <w:rPr>
          <w:rFonts w:cs="Arial" w:hAnsi="Arial" w:eastAsia="Arial" w:ascii="Arial"/>
          <w:color w:val="3B3B3B"/>
          <w:spacing w:val="1"/>
          <w:w w:val="105"/>
          <w:position w:val="0"/>
          <w:sz w:val="14"/>
          <w:szCs w:val="14"/>
        </w:rPr>
        <w:t>i</w:t>
      </w:r>
      <w:r>
        <w:rPr>
          <w:rFonts w:cs="Arial" w:hAnsi="Arial" w:eastAsia="Arial" w:ascii="Arial"/>
          <w:color w:val="212121"/>
          <w:spacing w:val="3"/>
          <w:w w:val="113"/>
          <w:position w:val="0"/>
          <w:sz w:val="14"/>
          <w:szCs w:val="14"/>
        </w:rPr>
        <w:t>ó</w:t>
      </w:r>
      <w:r>
        <w:rPr>
          <w:rFonts w:cs="Arial" w:hAnsi="Arial" w:eastAsia="Arial" w:ascii="Arial"/>
          <w:color w:val="212121"/>
          <w:spacing w:val="3"/>
          <w:w w:val="107"/>
          <w:position w:val="0"/>
          <w:sz w:val="14"/>
          <w:szCs w:val="14"/>
        </w:rPr>
        <w:t>n</w:t>
      </w:r>
      <w:r>
        <w:rPr>
          <w:rFonts w:cs="Arial" w:hAnsi="Arial" w:eastAsia="Arial" w:ascii="Arial"/>
          <w:color w:val="3B3B3B"/>
          <w:spacing w:val="0"/>
          <w:w w:val="84"/>
          <w:position w:val="0"/>
          <w:sz w:val="14"/>
          <w:szCs w:val="14"/>
        </w:rPr>
        <w:t>:</w:t>
      </w:r>
      <w:r>
        <w:rPr>
          <w:rFonts w:cs="Arial" w:hAnsi="Arial" w:eastAsia="Arial" w:ascii="Arial"/>
          <w:color w:val="3B3B3B"/>
          <w:spacing w:val="0"/>
          <w:w w:val="100"/>
          <w:position w:val="0"/>
          <w:sz w:val="14"/>
          <w:szCs w:val="14"/>
        </w:rPr>
        <w:t>            </w:t>
      </w:r>
      <w:r>
        <w:rPr>
          <w:rFonts w:cs="Arial" w:hAnsi="Arial" w:eastAsia="Arial" w:ascii="Arial"/>
          <w:color w:val="3B3B3B"/>
          <w:spacing w:val="6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212121"/>
          <w:spacing w:val="2"/>
          <w:w w:val="75"/>
          <w:position w:val="0"/>
          <w:sz w:val="14"/>
          <w:szCs w:val="14"/>
        </w:rPr>
        <w:t>P</w:t>
      </w:r>
      <w:r>
        <w:rPr>
          <w:rFonts w:cs="Arial" w:hAnsi="Arial" w:eastAsia="Arial" w:ascii="Arial"/>
          <w:color w:val="4B4B4B"/>
          <w:spacing w:val="1"/>
          <w:w w:val="120"/>
          <w:position w:val="0"/>
          <w:sz w:val="14"/>
          <w:szCs w:val="14"/>
        </w:rPr>
        <w:t>l</w:t>
      </w:r>
      <w:r>
        <w:rPr>
          <w:rFonts w:cs="Arial" w:hAnsi="Arial" w:eastAsia="Arial" w:ascii="Arial"/>
          <w:color w:val="3B3B3B"/>
          <w:spacing w:val="3"/>
          <w:w w:val="95"/>
          <w:position w:val="0"/>
          <w:sz w:val="14"/>
          <w:szCs w:val="14"/>
        </w:rPr>
        <w:t>a</w:t>
      </w:r>
      <w:r>
        <w:rPr>
          <w:rFonts w:cs="Arial" w:hAnsi="Arial" w:eastAsia="Arial" w:ascii="Arial"/>
          <w:color w:val="3B3B3B"/>
          <w:spacing w:val="2"/>
          <w:w w:val="100"/>
          <w:position w:val="0"/>
          <w:sz w:val="14"/>
          <w:szCs w:val="14"/>
        </w:rPr>
        <w:t>z</w:t>
      </w:r>
      <w:r>
        <w:rPr>
          <w:rFonts w:cs="Arial" w:hAnsi="Arial" w:eastAsia="Arial" w:ascii="Arial"/>
          <w:color w:val="212121"/>
          <w:spacing w:val="0"/>
          <w:w w:val="95"/>
          <w:position w:val="0"/>
          <w:sz w:val="14"/>
          <w:szCs w:val="14"/>
        </w:rPr>
        <w:t>o</w:t>
      </w:r>
      <w:r>
        <w:rPr>
          <w:rFonts w:cs="Arial" w:hAnsi="Arial" w:eastAsia="Arial" w:ascii="Arial"/>
          <w:color w:val="212121"/>
          <w:spacing w:val="17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212121"/>
          <w:spacing w:val="3"/>
          <w:w w:val="100"/>
          <w:position w:val="0"/>
          <w:sz w:val="14"/>
          <w:szCs w:val="14"/>
        </w:rPr>
        <w:t>d</w:t>
      </w:r>
      <w:r>
        <w:rPr>
          <w:rFonts w:cs="Arial" w:hAnsi="Arial" w:eastAsia="Arial" w:ascii="Arial"/>
          <w:color w:val="3B3B3B"/>
          <w:spacing w:val="3"/>
          <w:w w:val="100"/>
          <w:position w:val="0"/>
          <w:sz w:val="14"/>
          <w:szCs w:val="14"/>
        </w:rPr>
        <w:t>e</w:t>
      </w:r>
      <w:r>
        <w:rPr>
          <w:rFonts w:cs="Arial" w:hAnsi="Arial" w:eastAsia="Arial" w:ascii="Arial"/>
          <w:color w:val="3B3B3B"/>
          <w:spacing w:val="0"/>
          <w:w w:val="100"/>
          <w:position w:val="0"/>
          <w:sz w:val="14"/>
          <w:szCs w:val="14"/>
        </w:rPr>
        <w:t>l</w:t>
      </w:r>
      <w:r>
        <w:rPr>
          <w:rFonts w:cs="Arial" w:hAnsi="Arial" w:eastAsia="Arial" w:ascii="Arial"/>
          <w:color w:val="3B3B3B"/>
          <w:spacing w:val="9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212121"/>
          <w:spacing w:val="3"/>
          <w:w w:val="83"/>
          <w:position w:val="0"/>
          <w:sz w:val="14"/>
          <w:szCs w:val="14"/>
        </w:rPr>
        <w:t>C</w:t>
      </w:r>
      <w:r>
        <w:rPr>
          <w:rFonts w:cs="Arial" w:hAnsi="Arial" w:eastAsia="Arial" w:ascii="Arial"/>
          <w:color w:val="212121"/>
          <w:spacing w:val="3"/>
          <w:w w:val="107"/>
          <w:position w:val="0"/>
          <w:sz w:val="14"/>
          <w:szCs w:val="14"/>
        </w:rPr>
        <w:t>o</w:t>
      </w:r>
      <w:r>
        <w:rPr>
          <w:rFonts w:cs="Arial" w:hAnsi="Arial" w:eastAsia="Arial" w:ascii="Arial"/>
          <w:color w:val="212121"/>
          <w:spacing w:val="3"/>
          <w:w w:val="95"/>
          <w:position w:val="0"/>
          <w:sz w:val="14"/>
          <w:szCs w:val="14"/>
        </w:rPr>
        <w:t>n</w:t>
      </w:r>
      <w:r>
        <w:rPr>
          <w:rFonts w:cs="Arial" w:hAnsi="Arial" w:eastAsia="Arial" w:ascii="Arial"/>
          <w:color w:val="3B3B3B"/>
          <w:spacing w:val="2"/>
          <w:w w:val="168"/>
          <w:position w:val="0"/>
          <w:sz w:val="14"/>
          <w:szCs w:val="14"/>
        </w:rPr>
        <w:t>t</w:t>
      </w:r>
      <w:r>
        <w:rPr>
          <w:rFonts w:cs="Arial" w:hAnsi="Arial" w:eastAsia="Arial" w:ascii="Arial"/>
          <w:color w:val="212121"/>
          <w:spacing w:val="2"/>
          <w:w w:val="110"/>
          <w:position w:val="0"/>
          <w:sz w:val="14"/>
          <w:szCs w:val="14"/>
        </w:rPr>
        <w:t>r</w:t>
      </w:r>
      <w:r>
        <w:rPr>
          <w:rFonts w:cs="Arial" w:hAnsi="Arial" w:eastAsia="Arial" w:ascii="Arial"/>
          <w:color w:val="3B3B3B"/>
          <w:spacing w:val="3"/>
          <w:w w:val="95"/>
          <w:position w:val="0"/>
          <w:sz w:val="14"/>
          <w:szCs w:val="14"/>
        </w:rPr>
        <w:t>a</w:t>
      </w:r>
      <w:r>
        <w:rPr>
          <w:rFonts w:cs="Arial" w:hAnsi="Arial" w:eastAsia="Arial" w:ascii="Arial"/>
          <w:color w:val="212121"/>
          <w:spacing w:val="2"/>
          <w:w w:val="144"/>
          <w:position w:val="0"/>
          <w:sz w:val="14"/>
          <w:szCs w:val="14"/>
        </w:rPr>
        <w:t>t</w:t>
      </w:r>
      <w:r>
        <w:rPr>
          <w:rFonts w:cs="Arial" w:hAnsi="Arial" w:eastAsia="Arial" w:ascii="Arial"/>
          <w:color w:val="212121"/>
          <w:spacing w:val="3"/>
          <w:w w:val="107"/>
          <w:position w:val="0"/>
          <w:sz w:val="14"/>
          <w:szCs w:val="14"/>
        </w:rPr>
        <w:t>o</w:t>
      </w:r>
      <w:r>
        <w:rPr>
          <w:rFonts w:cs="Arial" w:hAnsi="Arial" w:eastAsia="Arial" w:ascii="Arial"/>
          <w:color w:val="646464"/>
          <w:spacing w:val="0"/>
          <w:w w:val="84"/>
          <w:position w:val="0"/>
          <w:sz w:val="14"/>
          <w:szCs w:val="14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before="25"/>
        <w:ind w:left="3667"/>
      </w:pPr>
      <w:r>
        <w:rPr>
          <w:rFonts w:cs="Arial" w:hAnsi="Arial" w:eastAsia="Arial" w:ascii="Arial"/>
          <w:color w:val="212121"/>
          <w:spacing w:val="2"/>
          <w:w w:val="71"/>
          <w:position w:val="1"/>
          <w:sz w:val="14"/>
          <w:szCs w:val="14"/>
        </w:rPr>
        <w:t>F</w:t>
      </w:r>
      <w:r>
        <w:rPr>
          <w:rFonts w:cs="Arial" w:hAnsi="Arial" w:eastAsia="Arial" w:ascii="Arial"/>
          <w:color w:val="212121"/>
          <w:spacing w:val="3"/>
          <w:w w:val="101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212121"/>
          <w:spacing w:val="3"/>
          <w:w w:val="106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212121"/>
          <w:spacing w:val="3"/>
          <w:w w:val="95"/>
          <w:position w:val="1"/>
          <w:sz w:val="14"/>
          <w:szCs w:val="14"/>
        </w:rPr>
        <w:t>h</w:t>
      </w:r>
      <w:r>
        <w:rPr>
          <w:rFonts w:cs="Arial" w:hAnsi="Arial" w:eastAsia="Arial" w:ascii="Arial"/>
          <w:color w:val="212121"/>
          <w:spacing w:val="0"/>
          <w:w w:val="89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212121"/>
          <w:spacing w:val="-17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212121"/>
          <w:spacing w:val="3"/>
          <w:w w:val="100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position w:val="1"/>
          <w:sz w:val="14"/>
          <w:szCs w:val="14"/>
        </w:rPr>
        <w:t>       </w:t>
      </w:r>
      <w:r>
        <w:rPr>
          <w:rFonts w:cs="Arial" w:hAnsi="Arial" w:eastAsia="Arial" w:ascii="Arial"/>
          <w:color w:val="212121"/>
          <w:spacing w:val="21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31"/>
          <w:position w:val="0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color w:val="3B3B3B"/>
          <w:spacing w:val="0"/>
          <w:w w:val="31"/>
          <w:position w:val="0"/>
          <w:sz w:val="12"/>
          <w:szCs w:val="12"/>
        </w:rPr>
        <w:t>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3B3B3B"/>
          <w:spacing w:val="9"/>
          <w:w w:val="31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12121"/>
          <w:spacing w:val="2"/>
          <w:w w:val="94"/>
          <w:position w:val="1"/>
          <w:sz w:val="14"/>
          <w:szCs w:val="14"/>
        </w:rPr>
        <w:t>B</w:t>
      </w:r>
      <w:r>
        <w:rPr>
          <w:rFonts w:cs="Arial" w:hAnsi="Arial" w:eastAsia="Arial" w:ascii="Arial"/>
          <w:color w:val="3B3B3B"/>
          <w:spacing w:val="1"/>
          <w:w w:val="94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212121"/>
          <w:spacing w:val="3"/>
          <w:w w:val="94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B3B3B"/>
          <w:spacing w:val="0"/>
          <w:w w:val="94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3B3B3B"/>
          <w:spacing w:val="21"/>
          <w:w w:val="94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position w:val="1"/>
          <w:sz w:val="14"/>
          <w:szCs w:val="14"/>
        </w:rPr>
        <w:t>            </w:t>
      </w:r>
      <w:r>
        <w:rPr>
          <w:rFonts w:cs="Arial" w:hAnsi="Arial" w:eastAsia="Arial" w:ascii="Arial"/>
          <w:color w:val="212121"/>
          <w:spacing w:val="4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23"/>
          <w:position w:val="0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39"/>
        <w:ind w:left="3667"/>
      </w:pPr>
      <w:r>
        <w:rPr>
          <w:rFonts w:cs="Arial" w:hAnsi="Arial" w:eastAsia="Arial" w:ascii="Arial"/>
          <w:color w:val="212121"/>
          <w:spacing w:val="2"/>
          <w:w w:val="71"/>
          <w:sz w:val="14"/>
          <w:szCs w:val="14"/>
        </w:rPr>
        <w:t>F</w:t>
      </w:r>
      <w:r>
        <w:rPr>
          <w:rFonts w:cs="Arial" w:hAnsi="Arial" w:eastAsia="Arial" w:ascii="Arial"/>
          <w:color w:val="212121"/>
          <w:spacing w:val="3"/>
          <w:w w:val="101"/>
          <w:sz w:val="14"/>
          <w:szCs w:val="14"/>
        </w:rPr>
        <w:t>e</w:t>
      </w:r>
      <w:r>
        <w:rPr>
          <w:rFonts w:cs="Arial" w:hAnsi="Arial" w:eastAsia="Arial" w:ascii="Arial"/>
          <w:color w:val="212121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3B3B3B"/>
          <w:spacing w:val="3"/>
          <w:w w:val="101"/>
          <w:sz w:val="14"/>
          <w:szCs w:val="14"/>
        </w:rPr>
        <w:t>h</w:t>
      </w:r>
      <w:r>
        <w:rPr>
          <w:rFonts w:cs="Arial" w:hAnsi="Arial" w:eastAsia="Arial" w:ascii="Arial"/>
          <w:color w:val="212121"/>
          <w:spacing w:val="0"/>
          <w:w w:val="89"/>
          <w:sz w:val="14"/>
          <w:szCs w:val="14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12121"/>
          <w:spacing w:val="-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12121"/>
          <w:spacing w:val="3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3B3B3B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3B3B3B"/>
          <w:spacing w:val="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12121"/>
          <w:spacing w:val="3"/>
          <w:w w:val="95"/>
          <w:sz w:val="14"/>
          <w:szCs w:val="14"/>
        </w:rPr>
        <w:t>A</w:t>
      </w:r>
      <w:r>
        <w:rPr>
          <w:rFonts w:cs="Arial" w:hAnsi="Arial" w:eastAsia="Arial" w:ascii="Arial"/>
          <w:color w:val="212121"/>
          <w:spacing w:val="3"/>
          <w:w w:val="95"/>
          <w:sz w:val="14"/>
          <w:szCs w:val="14"/>
        </w:rPr>
        <w:t>d</w:t>
      </w:r>
      <w:r>
        <w:rPr>
          <w:rFonts w:cs="Arial" w:hAnsi="Arial" w:eastAsia="Arial" w:ascii="Arial"/>
          <w:color w:val="3B3B3B"/>
          <w:spacing w:val="1"/>
          <w:w w:val="150"/>
          <w:sz w:val="14"/>
          <w:szCs w:val="14"/>
        </w:rPr>
        <w:t>j</w:t>
      </w:r>
      <w:r>
        <w:rPr>
          <w:rFonts w:cs="Arial" w:hAnsi="Arial" w:eastAsia="Arial" w:ascii="Arial"/>
          <w:color w:val="212121"/>
          <w:spacing w:val="3"/>
          <w:w w:val="107"/>
          <w:sz w:val="14"/>
          <w:szCs w:val="14"/>
        </w:rPr>
        <w:t>u</w:t>
      </w:r>
      <w:r>
        <w:rPr>
          <w:rFonts w:cs="Arial" w:hAnsi="Arial" w:eastAsia="Arial" w:ascii="Arial"/>
          <w:color w:val="212121"/>
          <w:spacing w:val="3"/>
          <w:w w:val="107"/>
          <w:sz w:val="14"/>
          <w:szCs w:val="14"/>
        </w:rPr>
        <w:t>d</w:t>
      </w:r>
      <w:r>
        <w:rPr>
          <w:rFonts w:cs="Arial" w:hAnsi="Arial" w:eastAsia="Arial" w:ascii="Arial"/>
          <w:color w:val="4B4B4B"/>
          <w:spacing w:val="1"/>
          <w:w w:val="105"/>
          <w:sz w:val="14"/>
          <w:szCs w:val="14"/>
        </w:rPr>
        <w:t>i</w:t>
      </w:r>
      <w:r>
        <w:rPr>
          <w:rFonts w:cs="Arial" w:hAnsi="Arial" w:eastAsia="Arial" w:ascii="Arial"/>
          <w:color w:val="212121"/>
          <w:spacing w:val="3"/>
          <w:w w:val="106"/>
          <w:sz w:val="14"/>
          <w:szCs w:val="14"/>
        </w:rPr>
        <w:t>c</w:t>
      </w:r>
      <w:r>
        <w:rPr>
          <w:rFonts w:cs="Arial" w:hAnsi="Arial" w:eastAsia="Arial" w:ascii="Arial"/>
          <w:color w:val="212121"/>
          <w:spacing w:val="3"/>
          <w:w w:val="95"/>
          <w:sz w:val="14"/>
          <w:szCs w:val="14"/>
        </w:rPr>
        <w:t>a</w:t>
      </w:r>
      <w:r>
        <w:rPr>
          <w:rFonts w:cs="Arial" w:hAnsi="Arial" w:eastAsia="Arial" w:ascii="Arial"/>
          <w:color w:val="212121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212121"/>
          <w:spacing w:val="1"/>
          <w:w w:val="105"/>
          <w:sz w:val="14"/>
          <w:szCs w:val="14"/>
        </w:rPr>
        <w:t>i</w:t>
      </w:r>
      <w:r>
        <w:rPr>
          <w:rFonts w:cs="Arial" w:hAnsi="Arial" w:eastAsia="Arial" w:ascii="Arial"/>
          <w:color w:val="212121"/>
          <w:spacing w:val="3"/>
          <w:w w:val="113"/>
          <w:sz w:val="14"/>
          <w:szCs w:val="14"/>
        </w:rPr>
        <w:t>ó</w:t>
      </w:r>
      <w:r>
        <w:rPr>
          <w:rFonts w:cs="Arial" w:hAnsi="Arial" w:eastAsia="Arial" w:ascii="Arial"/>
          <w:color w:val="212121"/>
          <w:spacing w:val="3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646464"/>
          <w:spacing w:val="0"/>
          <w:w w:val="96"/>
          <w:sz w:val="14"/>
          <w:szCs w:val="14"/>
        </w:rPr>
        <w:t>: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          </w:t>
      </w:r>
      <w:r>
        <w:rPr>
          <w:rFonts w:cs="Arial" w:hAnsi="Arial" w:eastAsia="Arial" w:ascii="Arial"/>
          <w:color w:val="646464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12121"/>
          <w:spacing w:val="2"/>
          <w:w w:val="71"/>
          <w:sz w:val="14"/>
          <w:szCs w:val="14"/>
        </w:rPr>
        <w:t>F</w:t>
      </w:r>
      <w:r>
        <w:rPr>
          <w:rFonts w:cs="Arial" w:hAnsi="Arial" w:eastAsia="Arial" w:ascii="Arial"/>
          <w:color w:val="212121"/>
          <w:spacing w:val="3"/>
          <w:w w:val="101"/>
          <w:sz w:val="14"/>
          <w:szCs w:val="14"/>
        </w:rPr>
        <w:t>e</w:t>
      </w:r>
      <w:r>
        <w:rPr>
          <w:rFonts w:cs="Arial" w:hAnsi="Arial" w:eastAsia="Arial" w:ascii="Arial"/>
          <w:color w:val="212121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212121"/>
          <w:spacing w:val="3"/>
          <w:w w:val="95"/>
          <w:sz w:val="14"/>
          <w:szCs w:val="14"/>
        </w:rPr>
        <w:t>h</w:t>
      </w:r>
      <w:r>
        <w:rPr>
          <w:rFonts w:cs="Arial" w:hAnsi="Arial" w:eastAsia="Arial" w:ascii="Arial"/>
          <w:color w:val="212121"/>
          <w:spacing w:val="0"/>
          <w:w w:val="95"/>
          <w:sz w:val="14"/>
          <w:szCs w:val="14"/>
        </w:rPr>
        <w:t>a</w:t>
      </w:r>
      <w:r>
        <w:rPr>
          <w:rFonts w:cs="Arial" w:hAnsi="Arial" w:eastAsia="Arial" w:ascii="Arial"/>
          <w:color w:val="212121"/>
          <w:spacing w:val="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12121"/>
          <w:spacing w:val="3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212121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212121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12121"/>
          <w:spacing w:val="3"/>
          <w:w w:val="78"/>
          <w:sz w:val="14"/>
          <w:szCs w:val="14"/>
        </w:rPr>
        <w:t>C</w:t>
      </w:r>
      <w:r>
        <w:rPr>
          <w:rFonts w:cs="Arial" w:hAnsi="Arial" w:eastAsia="Arial" w:ascii="Arial"/>
          <w:color w:val="212121"/>
          <w:spacing w:val="3"/>
          <w:w w:val="107"/>
          <w:sz w:val="14"/>
          <w:szCs w:val="14"/>
        </w:rPr>
        <w:t>o</w:t>
      </w:r>
      <w:r>
        <w:rPr>
          <w:rFonts w:cs="Arial" w:hAnsi="Arial" w:eastAsia="Arial" w:ascii="Arial"/>
          <w:color w:val="3B3B3B"/>
          <w:spacing w:val="3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212121"/>
          <w:spacing w:val="2"/>
          <w:w w:val="156"/>
          <w:sz w:val="14"/>
          <w:szCs w:val="14"/>
        </w:rPr>
        <w:t>t</w:t>
      </w:r>
      <w:r>
        <w:rPr>
          <w:rFonts w:cs="Arial" w:hAnsi="Arial" w:eastAsia="Arial" w:ascii="Arial"/>
          <w:color w:val="212121"/>
          <w:spacing w:val="2"/>
          <w:w w:val="120"/>
          <w:sz w:val="14"/>
          <w:szCs w:val="14"/>
        </w:rPr>
        <w:t>r</w:t>
      </w:r>
      <w:r>
        <w:rPr>
          <w:rFonts w:cs="Arial" w:hAnsi="Arial" w:eastAsia="Arial" w:ascii="Arial"/>
          <w:color w:val="212121"/>
          <w:spacing w:val="3"/>
          <w:w w:val="89"/>
          <w:sz w:val="14"/>
          <w:szCs w:val="14"/>
        </w:rPr>
        <w:t>a</w:t>
      </w:r>
      <w:r>
        <w:rPr>
          <w:rFonts w:cs="Arial" w:hAnsi="Arial" w:eastAsia="Arial" w:ascii="Arial"/>
          <w:color w:val="212121"/>
          <w:spacing w:val="2"/>
          <w:w w:val="144"/>
          <w:sz w:val="14"/>
          <w:szCs w:val="14"/>
        </w:rPr>
        <w:t>t</w:t>
      </w:r>
      <w:r>
        <w:rPr>
          <w:rFonts w:cs="Arial" w:hAnsi="Arial" w:eastAsia="Arial" w:ascii="Arial"/>
          <w:color w:val="212121"/>
          <w:spacing w:val="3"/>
          <w:w w:val="113"/>
          <w:sz w:val="14"/>
          <w:szCs w:val="14"/>
        </w:rPr>
        <w:t>o</w:t>
      </w:r>
      <w:r>
        <w:rPr>
          <w:rFonts w:cs="Arial" w:hAnsi="Arial" w:eastAsia="Arial" w:ascii="Arial"/>
          <w:color w:val="4B4B4B"/>
          <w:spacing w:val="0"/>
          <w:w w:val="72"/>
          <w:sz w:val="14"/>
          <w:szCs w:val="14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before="55" w:lineRule="exact" w:line="180"/>
        <w:ind w:left="3667"/>
        <w:sectPr>
          <w:type w:val="continuous"/>
          <w:pgSz w:w="15880" w:h="12300" w:orient="landscape"/>
          <w:pgMar w:top="80" w:bottom="280" w:left="1240" w:right="420"/>
          <w:cols w:num="4" w:equalWidth="off">
            <w:col w:w="1320" w:space="1496"/>
            <w:col w:w="824" w:space="1552"/>
            <w:col w:w="371" w:space="402"/>
            <w:col w:w="8255"/>
          </w:cols>
        </w:sectPr>
      </w:pPr>
      <w:r>
        <w:rPr>
          <w:rFonts w:cs="Arial" w:hAnsi="Arial" w:eastAsia="Arial" w:ascii="Arial"/>
          <w:color w:val="212121"/>
          <w:spacing w:val="2"/>
          <w:w w:val="75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12121"/>
          <w:spacing w:val="2"/>
          <w:w w:val="80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3B3B3B"/>
          <w:spacing w:val="2"/>
          <w:w w:val="156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212121"/>
          <w:spacing w:val="3"/>
          <w:w w:val="89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12121"/>
          <w:spacing w:val="2"/>
          <w:w w:val="156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212121"/>
          <w:spacing w:val="3"/>
          <w:w w:val="101"/>
          <w:position w:val="2"/>
          <w:sz w:val="14"/>
          <w:szCs w:val="14"/>
        </w:rPr>
        <w:t>u</w:t>
      </w:r>
      <w:r>
        <w:rPr>
          <w:rFonts w:cs="Arial" w:hAnsi="Arial" w:eastAsia="Arial" w:ascii="Arial"/>
          <w:color w:val="3B3B3B"/>
          <w:spacing w:val="2"/>
          <w:w w:val="100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4B4B4B"/>
          <w:spacing w:val="0"/>
          <w:w w:val="72"/>
          <w:position w:val="2"/>
          <w:sz w:val="14"/>
          <w:szCs w:val="14"/>
        </w:rPr>
        <w:t>:</w:t>
      </w:r>
      <w:r>
        <w:rPr>
          <w:rFonts w:cs="Arial" w:hAnsi="Arial" w:eastAsia="Arial" w:ascii="Arial"/>
          <w:color w:val="4B4B4B"/>
          <w:spacing w:val="0"/>
          <w:w w:val="100"/>
          <w:position w:val="2"/>
          <w:sz w:val="14"/>
          <w:szCs w:val="14"/>
        </w:rPr>
        <w:t>          </w:t>
      </w:r>
      <w:r>
        <w:rPr>
          <w:rFonts w:cs="Arial" w:hAnsi="Arial" w:eastAsia="Arial" w:ascii="Arial"/>
          <w:color w:val="4B4B4B"/>
          <w:spacing w:val="-13"/>
          <w:w w:val="100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25"/>
          <w:position w:val="-1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color w:val="212121"/>
          <w:spacing w:val="0"/>
          <w:w w:val="25"/>
          <w:position w:val="-1"/>
          <w:sz w:val="12"/>
          <w:szCs w:val="12"/>
        </w:rPr>
        <w:t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212121"/>
          <w:spacing w:val="3"/>
          <w:w w:val="25"/>
          <w:position w:val="-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33"/>
          <w:position w:val="-1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rFonts w:cs="Arial" w:hAnsi="Arial" w:eastAsia="Arial" w:ascii="Arial"/>
          <w:sz w:val="36"/>
          <w:szCs w:val="36"/>
        </w:rPr>
        <w:jc w:val="center"/>
        <w:spacing w:before="13"/>
        <w:ind w:left="5145" w:right="5865"/>
      </w:pPr>
      <w:r>
        <w:pict>
          <v:shape type="#_x0000_t75" style="position:absolute;margin-left:0pt;margin-top:0pt;width:794pt;height:615pt;mso-position-horizontal-relative:page;mso-position-vertical-relative:page;z-index:-78">
            <v:imagedata o:title="" r:id="rId4"/>
          </v:shape>
        </w:pict>
      </w:r>
      <w:r>
        <w:rPr>
          <w:rFonts w:cs="Arial" w:hAnsi="Arial" w:eastAsia="Arial" w:ascii="Arial"/>
          <w:color w:val="212121"/>
          <w:spacing w:val="0"/>
          <w:w w:val="91"/>
          <w:sz w:val="36"/>
          <w:szCs w:val="36"/>
        </w:rPr>
        <w:t>S</w:t>
      </w:r>
      <w:r>
        <w:rPr>
          <w:rFonts w:cs="Arial" w:hAnsi="Arial" w:eastAsia="Arial" w:ascii="Arial"/>
          <w:color w:val="212121"/>
          <w:spacing w:val="0"/>
          <w:w w:val="91"/>
          <w:sz w:val="36"/>
          <w:szCs w:val="36"/>
        </w:rPr>
        <w:t>I</w:t>
      </w:r>
      <w:r>
        <w:rPr>
          <w:rFonts w:cs="Arial" w:hAnsi="Arial" w:eastAsia="Arial" w:ascii="Arial"/>
          <w:color w:val="212121"/>
          <w:spacing w:val="0"/>
          <w:w w:val="91"/>
          <w:sz w:val="36"/>
          <w:szCs w:val="36"/>
        </w:rPr>
        <w:t>N</w:t>
      </w:r>
      <w:r>
        <w:rPr>
          <w:rFonts w:cs="Arial" w:hAnsi="Arial" w:eastAsia="Arial" w:ascii="Arial"/>
          <w:color w:val="212121"/>
          <w:spacing w:val="65"/>
          <w:w w:val="91"/>
          <w:sz w:val="36"/>
          <w:szCs w:val="36"/>
        </w:rPr>
        <w:t> </w:t>
      </w:r>
      <w:r>
        <w:rPr>
          <w:rFonts w:cs="Arial" w:hAnsi="Arial" w:eastAsia="Arial" w:ascii="Arial"/>
          <w:color w:val="212121"/>
          <w:spacing w:val="-2"/>
          <w:w w:val="111"/>
          <w:sz w:val="36"/>
          <w:szCs w:val="36"/>
        </w:rPr>
        <w:t>M</w:t>
      </w:r>
      <w:r>
        <w:rPr>
          <w:rFonts w:cs="Arial" w:hAnsi="Arial" w:eastAsia="Arial" w:ascii="Arial"/>
          <w:color w:val="212121"/>
          <w:spacing w:val="-2"/>
          <w:w w:val="102"/>
          <w:sz w:val="36"/>
          <w:szCs w:val="36"/>
        </w:rPr>
        <w:t>O</w:t>
      </w:r>
      <w:r>
        <w:rPr>
          <w:rFonts w:cs="Arial" w:hAnsi="Arial" w:eastAsia="Arial" w:ascii="Arial"/>
          <w:color w:val="212121"/>
          <w:spacing w:val="-2"/>
          <w:w w:val="111"/>
          <w:sz w:val="36"/>
          <w:szCs w:val="36"/>
        </w:rPr>
        <w:t>V</w:t>
      </w:r>
      <w:r>
        <w:rPr>
          <w:rFonts w:cs="Arial" w:hAnsi="Arial" w:eastAsia="Arial" w:ascii="Arial"/>
          <w:color w:val="212121"/>
          <w:spacing w:val="-1"/>
          <w:w w:val="102"/>
          <w:sz w:val="36"/>
          <w:szCs w:val="36"/>
        </w:rPr>
        <w:t>I</w:t>
      </w:r>
      <w:r>
        <w:rPr>
          <w:rFonts w:cs="Arial" w:hAnsi="Arial" w:eastAsia="Arial" w:ascii="Arial"/>
          <w:color w:val="212121"/>
          <w:spacing w:val="-2"/>
          <w:w w:val="124"/>
          <w:sz w:val="36"/>
          <w:szCs w:val="36"/>
        </w:rPr>
        <w:t>M</w:t>
      </w:r>
      <w:r>
        <w:rPr>
          <w:rFonts w:cs="Arial" w:hAnsi="Arial" w:eastAsia="Arial" w:ascii="Arial"/>
          <w:color w:val="212121"/>
          <w:spacing w:val="0"/>
          <w:w w:val="111"/>
          <w:sz w:val="36"/>
          <w:szCs w:val="36"/>
        </w:rPr>
        <w:t>I</w:t>
      </w:r>
      <w:r>
        <w:rPr>
          <w:rFonts w:cs="Arial" w:hAnsi="Arial" w:eastAsia="Arial" w:ascii="Arial"/>
          <w:color w:val="212121"/>
          <w:spacing w:val="-2"/>
          <w:w w:val="87"/>
          <w:sz w:val="36"/>
          <w:szCs w:val="36"/>
        </w:rPr>
        <w:t>E</w:t>
      </w:r>
      <w:r>
        <w:rPr>
          <w:rFonts w:cs="Arial" w:hAnsi="Arial" w:eastAsia="Arial" w:ascii="Arial"/>
          <w:color w:val="212121"/>
          <w:spacing w:val="-1"/>
          <w:w w:val="100"/>
          <w:sz w:val="36"/>
          <w:szCs w:val="36"/>
        </w:rPr>
        <w:t>N</w:t>
      </w:r>
      <w:r>
        <w:rPr>
          <w:rFonts w:cs="Arial" w:hAnsi="Arial" w:eastAsia="Arial" w:ascii="Arial"/>
          <w:color w:val="212121"/>
          <w:spacing w:val="-2"/>
          <w:w w:val="106"/>
          <w:sz w:val="36"/>
          <w:szCs w:val="36"/>
        </w:rPr>
        <w:t>T</w:t>
      </w:r>
      <w:r>
        <w:rPr>
          <w:rFonts w:cs="Arial" w:hAnsi="Arial" w:eastAsia="Arial" w:ascii="Arial"/>
          <w:color w:val="212121"/>
          <w:spacing w:val="0"/>
          <w:w w:val="93"/>
          <w:sz w:val="36"/>
          <w:szCs w:val="3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right"/>
        <w:spacing w:before="71"/>
        <w:ind w:right="1713"/>
      </w:pPr>
      <w:r>
        <w:rPr>
          <w:rFonts w:cs="Times New Roman" w:hAnsi="Times New Roman" w:eastAsia="Times New Roman" w:ascii="Times New Roman"/>
          <w:color w:val="212121"/>
          <w:spacing w:val="0"/>
          <w:w w:val="23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color w:val="212121"/>
          <w:spacing w:val="0"/>
          <w:w w:val="23"/>
          <w:sz w:val="12"/>
          <w:szCs w:val="12"/>
        </w:rPr>
        <w:t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212121"/>
          <w:spacing w:val="5"/>
          <w:w w:val="23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31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right"/>
        <w:spacing w:before="73"/>
        <w:ind w:right="1713"/>
      </w:pPr>
      <w:r>
        <w:rPr>
          <w:rFonts w:cs="Times New Roman" w:hAnsi="Times New Roman" w:eastAsia="Times New Roman" w:ascii="Times New Roman"/>
          <w:color w:val="212121"/>
          <w:spacing w:val="0"/>
          <w:w w:val="23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color w:val="212121"/>
          <w:spacing w:val="0"/>
          <w:w w:val="23"/>
          <w:sz w:val="12"/>
          <w:szCs w:val="12"/>
        </w:rPr>
        <w:t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212121"/>
          <w:spacing w:val="5"/>
          <w:w w:val="23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31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2"/>
          <w:szCs w:val="12"/>
        </w:rPr>
      </w:r>
    </w:p>
    <w:sectPr>
      <w:type w:val="continuous"/>
      <w:pgSz w:w="15880" w:h="12300" w:orient="landscape"/>
      <w:pgMar w:top="80" w:bottom="280" w:left="1240" w:right="4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